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FB73D1" w14:textId="66508AD9" w:rsidR="00E15F82" w:rsidRPr="00DF4D0C" w:rsidRDefault="004A267D" w:rsidP="004A267D">
      <w:pPr>
        <w:widowControl w:val="0"/>
        <w:suppressAutoHyphens w:val="0"/>
        <w:jc w:val="center"/>
        <w:outlineLvl w:val="0"/>
      </w:pPr>
      <w:r>
        <w:rPr>
          <w:b/>
        </w:rPr>
        <w:t>Informācija par valsts apmaksāto cenu 2026.gadā</w:t>
      </w:r>
    </w:p>
    <w:p w14:paraId="37E51F40" w14:textId="77777777" w:rsidR="00F05532" w:rsidRPr="00DF4D0C" w:rsidRDefault="00F05532" w:rsidP="00A0508E">
      <w:pPr>
        <w:widowControl w:val="0"/>
        <w:suppressAutoHyphens w:val="0"/>
      </w:pPr>
    </w:p>
    <w:tbl>
      <w:tblPr>
        <w:tblStyle w:val="TableGrid"/>
        <w:tblW w:w="11477" w:type="dxa"/>
        <w:jc w:val="center"/>
        <w:tblLayout w:type="fixed"/>
        <w:tblLook w:val="04A0" w:firstRow="1" w:lastRow="0" w:firstColumn="1" w:lastColumn="0" w:noHBand="0" w:noVBand="1"/>
      </w:tblPr>
      <w:tblGrid>
        <w:gridCol w:w="988"/>
        <w:gridCol w:w="3260"/>
        <w:gridCol w:w="4961"/>
        <w:gridCol w:w="2268"/>
      </w:tblGrid>
      <w:tr w:rsidR="00756234" w:rsidRPr="00DF4D0C" w14:paraId="1473F32C" w14:textId="77777777" w:rsidTr="004A267D">
        <w:trPr>
          <w:tblHeader/>
          <w:jc w:val="center"/>
        </w:trPr>
        <w:tc>
          <w:tcPr>
            <w:tcW w:w="988" w:type="dxa"/>
          </w:tcPr>
          <w:p w14:paraId="6BECBA4E" w14:textId="77777777" w:rsidR="00756234" w:rsidRPr="00DF4D0C" w:rsidRDefault="00756234" w:rsidP="00A0508E">
            <w:pPr>
              <w:widowControl w:val="0"/>
              <w:suppressAutoHyphens w:val="0"/>
              <w:jc w:val="center"/>
              <w:rPr>
                <w:b/>
                <w:bCs/>
                <w:sz w:val="22"/>
                <w:szCs w:val="22"/>
              </w:rPr>
            </w:pPr>
            <w:proofErr w:type="spellStart"/>
            <w:r w:rsidRPr="00DF4D0C">
              <w:rPr>
                <w:b/>
                <w:bCs/>
                <w:sz w:val="22"/>
                <w:szCs w:val="22"/>
              </w:rPr>
              <w:t>N.p</w:t>
            </w:r>
            <w:proofErr w:type="spellEnd"/>
            <w:r w:rsidRPr="00DF4D0C">
              <w:rPr>
                <w:b/>
                <w:bCs/>
                <w:sz w:val="22"/>
                <w:szCs w:val="22"/>
              </w:rPr>
              <w:t>. k.</w:t>
            </w:r>
          </w:p>
        </w:tc>
        <w:tc>
          <w:tcPr>
            <w:tcW w:w="3260" w:type="dxa"/>
          </w:tcPr>
          <w:p w14:paraId="73B43D4A" w14:textId="77777777" w:rsidR="00756234" w:rsidRPr="00DF4D0C" w:rsidRDefault="00756234" w:rsidP="00A0508E">
            <w:pPr>
              <w:widowControl w:val="0"/>
              <w:suppressAutoHyphens w:val="0"/>
              <w:jc w:val="center"/>
              <w:rPr>
                <w:b/>
                <w:bCs/>
                <w:sz w:val="22"/>
                <w:szCs w:val="22"/>
              </w:rPr>
            </w:pPr>
            <w:r w:rsidRPr="00DF4D0C">
              <w:rPr>
                <w:b/>
                <w:bCs/>
                <w:sz w:val="22"/>
                <w:szCs w:val="22"/>
              </w:rPr>
              <w:t>Nosaukums</w:t>
            </w:r>
          </w:p>
        </w:tc>
        <w:tc>
          <w:tcPr>
            <w:tcW w:w="4961" w:type="dxa"/>
          </w:tcPr>
          <w:p w14:paraId="64A042EE" w14:textId="77777777" w:rsidR="00756234" w:rsidRPr="00DF4D0C" w:rsidRDefault="00756234" w:rsidP="00A0508E">
            <w:pPr>
              <w:widowControl w:val="0"/>
              <w:suppressAutoHyphens w:val="0"/>
              <w:jc w:val="center"/>
              <w:rPr>
                <w:b/>
                <w:bCs/>
                <w:sz w:val="22"/>
                <w:szCs w:val="22"/>
              </w:rPr>
            </w:pPr>
            <w:r w:rsidRPr="00DF4D0C">
              <w:rPr>
                <w:b/>
                <w:bCs/>
                <w:sz w:val="22"/>
                <w:szCs w:val="22"/>
                <w:lang w:eastAsia="lv-LV"/>
              </w:rPr>
              <w:t>Redzes korekcijas līdzekļa komponentes apraksts</w:t>
            </w:r>
          </w:p>
        </w:tc>
        <w:tc>
          <w:tcPr>
            <w:tcW w:w="2268" w:type="dxa"/>
          </w:tcPr>
          <w:p w14:paraId="1F8A3730" w14:textId="5E5C1438" w:rsidR="00756234" w:rsidRPr="00DF4D0C" w:rsidRDefault="00756234" w:rsidP="00A0508E">
            <w:pPr>
              <w:widowControl w:val="0"/>
              <w:suppressAutoHyphens w:val="0"/>
              <w:jc w:val="center"/>
            </w:pPr>
            <w:r w:rsidRPr="00DF4D0C">
              <w:rPr>
                <w:b/>
                <w:bCs/>
                <w:sz w:val="22"/>
                <w:szCs w:val="22"/>
                <w:lang w:eastAsia="lv-LV"/>
              </w:rPr>
              <w:t>Vienas vienības cena</w:t>
            </w:r>
            <w:r w:rsidR="00DD331C">
              <w:rPr>
                <w:b/>
                <w:bCs/>
                <w:sz w:val="22"/>
                <w:szCs w:val="22"/>
                <w:lang w:eastAsia="lv-LV"/>
              </w:rPr>
              <w:t>, EUR</w:t>
            </w:r>
            <w:r w:rsidRPr="00DF4D0C">
              <w:rPr>
                <w:b/>
                <w:bCs/>
                <w:sz w:val="22"/>
                <w:szCs w:val="22"/>
                <w:lang w:eastAsia="lv-LV"/>
              </w:rPr>
              <w:t xml:space="preserve"> bez PVN</w:t>
            </w:r>
          </w:p>
        </w:tc>
      </w:tr>
      <w:tr w:rsidR="005D7113" w:rsidRPr="00DF4D0C" w14:paraId="47656B80" w14:textId="77777777" w:rsidTr="004A267D">
        <w:trPr>
          <w:jc w:val="center"/>
        </w:trPr>
        <w:tc>
          <w:tcPr>
            <w:tcW w:w="11477" w:type="dxa"/>
            <w:gridSpan w:val="4"/>
          </w:tcPr>
          <w:p w14:paraId="3F44A471" w14:textId="77777777" w:rsidR="00F05532" w:rsidRPr="00DF4D0C" w:rsidRDefault="00F05532" w:rsidP="00A0508E">
            <w:pPr>
              <w:widowControl w:val="0"/>
              <w:suppressAutoHyphens w:val="0"/>
              <w:rPr>
                <w:sz w:val="20"/>
                <w:szCs w:val="20"/>
              </w:rPr>
            </w:pPr>
            <w:r w:rsidRPr="00DF4D0C">
              <w:rPr>
                <w:b/>
                <w:bCs/>
                <w:sz w:val="20"/>
                <w:szCs w:val="20"/>
                <w:u w:val="single"/>
                <w:lang w:eastAsia="lv-LV"/>
              </w:rPr>
              <w:t>1. Iepirkuma priekšmeta daļa</w:t>
            </w:r>
            <w:r w:rsidRPr="00DF4D0C">
              <w:rPr>
                <w:b/>
                <w:bCs/>
                <w:sz w:val="20"/>
                <w:szCs w:val="20"/>
                <w:lang w:eastAsia="lv-LV"/>
              </w:rPr>
              <w:t xml:space="preserve"> – </w:t>
            </w:r>
            <w:r w:rsidRPr="00DF4D0C">
              <w:rPr>
                <w:b/>
                <w:bCs/>
                <w:i/>
                <w:sz w:val="20"/>
                <w:szCs w:val="20"/>
                <w:lang w:eastAsia="lv-LV"/>
              </w:rPr>
              <w:t>Briļļu ietvari un plastikāta briļļu lēcas</w:t>
            </w:r>
          </w:p>
        </w:tc>
      </w:tr>
      <w:tr w:rsidR="005D7113" w:rsidRPr="00DF4D0C" w14:paraId="7BBD7891" w14:textId="77777777" w:rsidTr="004A267D">
        <w:trPr>
          <w:jc w:val="center"/>
        </w:trPr>
        <w:tc>
          <w:tcPr>
            <w:tcW w:w="11477" w:type="dxa"/>
            <w:gridSpan w:val="4"/>
          </w:tcPr>
          <w:p w14:paraId="18D9EF49" w14:textId="77777777" w:rsidR="00F05532" w:rsidRPr="00DF4D0C" w:rsidRDefault="00F05532" w:rsidP="00A0508E">
            <w:pPr>
              <w:widowControl w:val="0"/>
              <w:suppressAutoHyphens w:val="0"/>
              <w:rPr>
                <w:sz w:val="20"/>
                <w:szCs w:val="20"/>
              </w:rPr>
            </w:pPr>
            <w:r w:rsidRPr="00DF4D0C">
              <w:rPr>
                <w:b/>
                <w:bCs/>
                <w:sz w:val="20"/>
                <w:szCs w:val="20"/>
                <w:lang w:eastAsia="lv-LV"/>
              </w:rPr>
              <w:t>1.1. Briļļu ietvari</w:t>
            </w:r>
          </w:p>
        </w:tc>
      </w:tr>
      <w:tr w:rsidR="00756234" w:rsidRPr="00DF4D0C" w14:paraId="23283052" w14:textId="77777777" w:rsidTr="004A267D">
        <w:trPr>
          <w:jc w:val="center"/>
        </w:trPr>
        <w:tc>
          <w:tcPr>
            <w:tcW w:w="988" w:type="dxa"/>
            <w:vMerge w:val="restart"/>
          </w:tcPr>
          <w:p w14:paraId="2EC74398" w14:textId="77777777" w:rsidR="00756234" w:rsidRPr="00DF4D0C" w:rsidRDefault="00756234" w:rsidP="00A0508E">
            <w:pPr>
              <w:widowControl w:val="0"/>
              <w:suppressAutoHyphens w:val="0"/>
              <w:rPr>
                <w:sz w:val="20"/>
                <w:szCs w:val="20"/>
              </w:rPr>
            </w:pPr>
            <w:r w:rsidRPr="00DF4D0C">
              <w:rPr>
                <w:sz w:val="20"/>
                <w:szCs w:val="20"/>
              </w:rPr>
              <w:t>1.1.1.</w:t>
            </w:r>
          </w:p>
        </w:tc>
        <w:tc>
          <w:tcPr>
            <w:tcW w:w="8221" w:type="dxa"/>
            <w:gridSpan w:val="2"/>
            <w:vAlign w:val="center"/>
          </w:tcPr>
          <w:p w14:paraId="2D78EDDE" w14:textId="77777777" w:rsidR="00756234" w:rsidRPr="00DF4D0C" w:rsidRDefault="00756234" w:rsidP="00A0508E">
            <w:pPr>
              <w:widowControl w:val="0"/>
              <w:suppressAutoHyphens w:val="0"/>
              <w:rPr>
                <w:sz w:val="20"/>
                <w:szCs w:val="20"/>
              </w:rPr>
            </w:pPr>
            <w:r w:rsidRPr="00DF4D0C">
              <w:rPr>
                <w:b/>
                <w:bCs/>
                <w:sz w:val="20"/>
                <w:szCs w:val="20"/>
                <w:lang w:eastAsia="lv-LV"/>
              </w:rPr>
              <w:t>Zīdaiņiem un bērniem līdz 3 gadu vecumam.</w:t>
            </w:r>
          </w:p>
        </w:tc>
        <w:tc>
          <w:tcPr>
            <w:tcW w:w="2268" w:type="dxa"/>
            <w:vAlign w:val="center"/>
          </w:tcPr>
          <w:p w14:paraId="21BB2286" w14:textId="563D2B6F" w:rsidR="00756234" w:rsidRPr="00DF4D0C" w:rsidRDefault="00756234" w:rsidP="00246C87">
            <w:pPr>
              <w:widowControl w:val="0"/>
              <w:suppressAutoHyphens w:val="0"/>
              <w:jc w:val="center"/>
              <w:rPr>
                <w:sz w:val="20"/>
                <w:szCs w:val="20"/>
              </w:rPr>
            </w:pPr>
            <w:r>
              <w:rPr>
                <w:sz w:val="20"/>
                <w:szCs w:val="20"/>
              </w:rPr>
              <w:t>14,19</w:t>
            </w:r>
          </w:p>
        </w:tc>
      </w:tr>
      <w:tr w:rsidR="00756234" w:rsidRPr="00DF4D0C" w14:paraId="27490844" w14:textId="5C2F5E28" w:rsidTr="004A267D">
        <w:trPr>
          <w:jc w:val="center"/>
        </w:trPr>
        <w:tc>
          <w:tcPr>
            <w:tcW w:w="988" w:type="dxa"/>
            <w:vMerge/>
          </w:tcPr>
          <w:p w14:paraId="57D271C2" w14:textId="77777777" w:rsidR="00756234" w:rsidRPr="00DF4D0C" w:rsidRDefault="00756234" w:rsidP="00A0508E">
            <w:pPr>
              <w:widowControl w:val="0"/>
              <w:suppressAutoHyphens w:val="0"/>
              <w:rPr>
                <w:sz w:val="20"/>
                <w:szCs w:val="20"/>
              </w:rPr>
            </w:pPr>
          </w:p>
        </w:tc>
        <w:tc>
          <w:tcPr>
            <w:tcW w:w="3260" w:type="dxa"/>
          </w:tcPr>
          <w:p w14:paraId="3F63139E" w14:textId="77777777" w:rsidR="00756234" w:rsidRPr="00DF4D0C" w:rsidRDefault="00756234" w:rsidP="00A0508E">
            <w:pPr>
              <w:widowControl w:val="0"/>
              <w:suppressAutoHyphens w:val="0"/>
              <w:rPr>
                <w:sz w:val="20"/>
                <w:szCs w:val="20"/>
              </w:rPr>
            </w:pPr>
            <w:r w:rsidRPr="00DF4D0C">
              <w:rPr>
                <w:sz w:val="20"/>
                <w:szCs w:val="20"/>
                <w:lang w:eastAsia="lv-LV"/>
              </w:rPr>
              <w:t>Materiāls</w:t>
            </w:r>
          </w:p>
        </w:tc>
        <w:tc>
          <w:tcPr>
            <w:tcW w:w="4961" w:type="dxa"/>
          </w:tcPr>
          <w:p w14:paraId="56F45CB4" w14:textId="77777777" w:rsidR="00756234" w:rsidRPr="00DF4D0C" w:rsidRDefault="00756234" w:rsidP="00A0508E">
            <w:pPr>
              <w:widowControl w:val="0"/>
              <w:suppressAutoHyphens w:val="0"/>
              <w:rPr>
                <w:sz w:val="20"/>
                <w:szCs w:val="20"/>
              </w:rPr>
            </w:pPr>
            <w:r w:rsidRPr="00DF4D0C">
              <w:rPr>
                <w:sz w:val="20"/>
                <w:szCs w:val="20"/>
                <w:lang w:eastAsia="lv-LV"/>
              </w:rPr>
              <w:t>Silikons, netoksisks, nealerģisks, lokans</w:t>
            </w:r>
          </w:p>
        </w:tc>
        <w:tc>
          <w:tcPr>
            <w:tcW w:w="2268" w:type="dxa"/>
          </w:tcPr>
          <w:p w14:paraId="203BF9BA" w14:textId="77777777" w:rsidR="00756234" w:rsidRPr="00DF4D0C" w:rsidRDefault="00756234" w:rsidP="00A0508E">
            <w:pPr>
              <w:widowControl w:val="0"/>
              <w:suppressAutoHyphens w:val="0"/>
              <w:rPr>
                <w:sz w:val="20"/>
                <w:szCs w:val="20"/>
                <w:lang w:eastAsia="lv-LV"/>
              </w:rPr>
            </w:pPr>
          </w:p>
        </w:tc>
      </w:tr>
      <w:tr w:rsidR="00756234" w:rsidRPr="00DF4D0C" w14:paraId="714CFB8F" w14:textId="18EDB7DA" w:rsidTr="004A267D">
        <w:trPr>
          <w:jc w:val="center"/>
        </w:trPr>
        <w:tc>
          <w:tcPr>
            <w:tcW w:w="988" w:type="dxa"/>
            <w:vMerge/>
          </w:tcPr>
          <w:p w14:paraId="37CED2C6" w14:textId="77777777" w:rsidR="00756234" w:rsidRPr="00DF4D0C" w:rsidRDefault="00756234" w:rsidP="00A0508E">
            <w:pPr>
              <w:widowControl w:val="0"/>
              <w:suppressAutoHyphens w:val="0"/>
              <w:rPr>
                <w:sz w:val="20"/>
                <w:szCs w:val="20"/>
              </w:rPr>
            </w:pPr>
          </w:p>
        </w:tc>
        <w:tc>
          <w:tcPr>
            <w:tcW w:w="3260" w:type="dxa"/>
            <w:vAlign w:val="center"/>
          </w:tcPr>
          <w:p w14:paraId="1478C701" w14:textId="77777777" w:rsidR="00756234" w:rsidRPr="00DF4D0C" w:rsidRDefault="00756234" w:rsidP="00A0508E">
            <w:pPr>
              <w:widowControl w:val="0"/>
              <w:suppressAutoHyphens w:val="0"/>
              <w:rPr>
                <w:sz w:val="20"/>
                <w:szCs w:val="20"/>
              </w:rPr>
            </w:pPr>
            <w:r w:rsidRPr="00DF4D0C">
              <w:rPr>
                <w:sz w:val="20"/>
                <w:szCs w:val="20"/>
                <w:lang w:eastAsia="lv-LV"/>
              </w:rPr>
              <w:t>Ietvari</w:t>
            </w:r>
          </w:p>
        </w:tc>
        <w:tc>
          <w:tcPr>
            <w:tcW w:w="4961" w:type="dxa"/>
          </w:tcPr>
          <w:p w14:paraId="7877395E" w14:textId="77777777" w:rsidR="00756234" w:rsidRPr="00DF4D0C" w:rsidRDefault="00756234" w:rsidP="00A0508E">
            <w:pPr>
              <w:widowControl w:val="0"/>
              <w:suppressAutoHyphens w:val="0"/>
              <w:rPr>
                <w:sz w:val="20"/>
                <w:szCs w:val="20"/>
              </w:rPr>
            </w:pPr>
            <w:r w:rsidRPr="00DF4D0C">
              <w:rPr>
                <w:sz w:val="20"/>
                <w:szCs w:val="20"/>
                <w:lang w:eastAsia="lv-LV"/>
              </w:rPr>
              <w:t>Izturīgi, stabili, lokani, bez metāla detaļām un skrūvēm</w:t>
            </w:r>
          </w:p>
        </w:tc>
        <w:tc>
          <w:tcPr>
            <w:tcW w:w="2268" w:type="dxa"/>
          </w:tcPr>
          <w:p w14:paraId="72B2ECB3" w14:textId="77777777" w:rsidR="00756234" w:rsidRPr="00DF4D0C" w:rsidRDefault="00756234" w:rsidP="00A0508E">
            <w:pPr>
              <w:widowControl w:val="0"/>
              <w:suppressAutoHyphens w:val="0"/>
              <w:rPr>
                <w:sz w:val="20"/>
                <w:szCs w:val="20"/>
                <w:lang w:eastAsia="lv-LV"/>
              </w:rPr>
            </w:pPr>
          </w:p>
        </w:tc>
      </w:tr>
      <w:tr w:rsidR="00756234" w:rsidRPr="00DF4D0C" w14:paraId="11099990" w14:textId="378B6B97" w:rsidTr="004A267D">
        <w:trPr>
          <w:jc w:val="center"/>
        </w:trPr>
        <w:tc>
          <w:tcPr>
            <w:tcW w:w="988" w:type="dxa"/>
            <w:vMerge/>
          </w:tcPr>
          <w:p w14:paraId="315BA0FA" w14:textId="77777777" w:rsidR="00756234" w:rsidRPr="00DF4D0C" w:rsidRDefault="00756234" w:rsidP="00A0508E">
            <w:pPr>
              <w:widowControl w:val="0"/>
              <w:suppressAutoHyphens w:val="0"/>
              <w:rPr>
                <w:sz w:val="20"/>
                <w:szCs w:val="20"/>
              </w:rPr>
            </w:pPr>
          </w:p>
        </w:tc>
        <w:tc>
          <w:tcPr>
            <w:tcW w:w="3260" w:type="dxa"/>
            <w:vMerge w:val="restart"/>
            <w:vAlign w:val="center"/>
          </w:tcPr>
          <w:p w14:paraId="233B57C9" w14:textId="77777777" w:rsidR="00756234" w:rsidRPr="00DF4D0C" w:rsidRDefault="00756234" w:rsidP="00A0508E">
            <w:pPr>
              <w:widowControl w:val="0"/>
              <w:suppressAutoHyphens w:val="0"/>
              <w:rPr>
                <w:sz w:val="20"/>
                <w:szCs w:val="20"/>
              </w:rPr>
            </w:pPr>
            <w:r w:rsidRPr="00DF4D0C">
              <w:rPr>
                <w:sz w:val="20"/>
                <w:szCs w:val="20"/>
                <w:lang w:eastAsia="lv-LV"/>
              </w:rPr>
              <w:t>Ietvara izmēri</w:t>
            </w:r>
          </w:p>
        </w:tc>
        <w:tc>
          <w:tcPr>
            <w:tcW w:w="4961" w:type="dxa"/>
          </w:tcPr>
          <w:p w14:paraId="36A38001" w14:textId="77777777" w:rsidR="00756234" w:rsidRPr="00DF4D0C" w:rsidRDefault="00756234" w:rsidP="00A0508E">
            <w:pPr>
              <w:widowControl w:val="0"/>
              <w:suppressAutoHyphens w:val="0"/>
              <w:rPr>
                <w:sz w:val="20"/>
                <w:szCs w:val="20"/>
              </w:rPr>
            </w:pPr>
            <w:r w:rsidRPr="00DF4D0C">
              <w:rPr>
                <w:sz w:val="20"/>
                <w:szCs w:val="20"/>
                <w:lang w:eastAsia="lv-LV"/>
              </w:rPr>
              <w:t>Lodziņš  : 3</w:t>
            </w:r>
            <w:r w:rsidRPr="00DF4D0C">
              <w:rPr>
                <w:sz w:val="20"/>
              </w:rPr>
              <w:t>4</w:t>
            </w:r>
            <w:r w:rsidRPr="00DF4D0C">
              <w:rPr>
                <w:sz w:val="20"/>
                <w:szCs w:val="20"/>
                <w:lang w:eastAsia="lv-LV"/>
              </w:rPr>
              <w:t>-44 mm</w:t>
            </w:r>
          </w:p>
        </w:tc>
        <w:tc>
          <w:tcPr>
            <w:tcW w:w="2268" w:type="dxa"/>
          </w:tcPr>
          <w:p w14:paraId="7AAB3E6B" w14:textId="77777777" w:rsidR="00756234" w:rsidRPr="00DF4D0C" w:rsidRDefault="00756234" w:rsidP="00A0508E">
            <w:pPr>
              <w:widowControl w:val="0"/>
              <w:suppressAutoHyphens w:val="0"/>
              <w:rPr>
                <w:sz w:val="20"/>
                <w:szCs w:val="20"/>
                <w:lang w:eastAsia="lv-LV"/>
              </w:rPr>
            </w:pPr>
          </w:p>
        </w:tc>
      </w:tr>
      <w:tr w:rsidR="00756234" w:rsidRPr="00DF4D0C" w14:paraId="74820200" w14:textId="303BE5AF" w:rsidTr="004A267D">
        <w:trPr>
          <w:jc w:val="center"/>
        </w:trPr>
        <w:tc>
          <w:tcPr>
            <w:tcW w:w="988" w:type="dxa"/>
            <w:vMerge/>
          </w:tcPr>
          <w:p w14:paraId="3854EC13" w14:textId="77777777" w:rsidR="00756234" w:rsidRPr="00DF4D0C" w:rsidRDefault="00756234" w:rsidP="00A0508E">
            <w:pPr>
              <w:widowControl w:val="0"/>
              <w:suppressAutoHyphens w:val="0"/>
              <w:rPr>
                <w:sz w:val="20"/>
                <w:szCs w:val="20"/>
              </w:rPr>
            </w:pPr>
          </w:p>
        </w:tc>
        <w:tc>
          <w:tcPr>
            <w:tcW w:w="3260" w:type="dxa"/>
            <w:vMerge/>
            <w:vAlign w:val="center"/>
          </w:tcPr>
          <w:p w14:paraId="2CF168AC" w14:textId="77777777" w:rsidR="00756234" w:rsidRPr="00DF4D0C" w:rsidRDefault="00756234" w:rsidP="00A0508E">
            <w:pPr>
              <w:widowControl w:val="0"/>
              <w:suppressAutoHyphens w:val="0"/>
              <w:rPr>
                <w:sz w:val="20"/>
                <w:szCs w:val="20"/>
              </w:rPr>
            </w:pPr>
          </w:p>
        </w:tc>
        <w:tc>
          <w:tcPr>
            <w:tcW w:w="4961" w:type="dxa"/>
            <w:vAlign w:val="center"/>
          </w:tcPr>
          <w:p w14:paraId="44496B2C" w14:textId="77777777" w:rsidR="00756234" w:rsidRPr="00DF4D0C" w:rsidRDefault="00756234" w:rsidP="00A0508E">
            <w:pPr>
              <w:widowControl w:val="0"/>
              <w:suppressAutoHyphens w:val="0"/>
              <w:rPr>
                <w:sz w:val="20"/>
                <w:szCs w:val="20"/>
              </w:rPr>
            </w:pPr>
            <w:r w:rsidRPr="00DF4D0C">
              <w:rPr>
                <w:sz w:val="20"/>
                <w:szCs w:val="20"/>
                <w:lang w:eastAsia="lv-LV"/>
              </w:rPr>
              <w:t>Deguns : 14-16 mm</w:t>
            </w:r>
          </w:p>
        </w:tc>
        <w:tc>
          <w:tcPr>
            <w:tcW w:w="2268" w:type="dxa"/>
          </w:tcPr>
          <w:p w14:paraId="04E744A4" w14:textId="77777777" w:rsidR="00756234" w:rsidRPr="00DF4D0C" w:rsidRDefault="00756234" w:rsidP="00A0508E">
            <w:pPr>
              <w:widowControl w:val="0"/>
              <w:suppressAutoHyphens w:val="0"/>
              <w:rPr>
                <w:sz w:val="20"/>
                <w:szCs w:val="20"/>
                <w:lang w:eastAsia="lv-LV"/>
              </w:rPr>
            </w:pPr>
          </w:p>
        </w:tc>
      </w:tr>
      <w:tr w:rsidR="00756234" w:rsidRPr="00DF4D0C" w14:paraId="21FD1F27" w14:textId="2A38C670" w:rsidTr="004A267D">
        <w:trPr>
          <w:jc w:val="center"/>
        </w:trPr>
        <w:tc>
          <w:tcPr>
            <w:tcW w:w="988" w:type="dxa"/>
            <w:vMerge/>
          </w:tcPr>
          <w:p w14:paraId="3A93A4B3" w14:textId="77777777" w:rsidR="00756234" w:rsidRPr="00DF4D0C" w:rsidRDefault="00756234" w:rsidP="00A0508E">
            <w:pPr>
              <w:widowControl w:val="0"/>
              <w:suppressAutoHyphens w:val="0"/>
              <w:rPr>
                <w:sz w:val="20"/>
                <w:szCs w:val="20"/>
              </w:rPr>
            </w:pPr>
          </w:p>
        </w:tc>
        <w:tc>
          <w:tcPr>
            <w:tcW w:w="3260" w:type="dxa"/>
            <w:vMerge/>
            <w:vAlign w:val="center"/>
          </w:tcPr>
          <w:p w14:paraId="4D2233AE" w14:textId="77777777" w:rsidR="00756234" w:rsidRPr="00DF4D0C" w:rsidRDefault="00756234" w:rsidP="00A0508E">
            <w:pPr>
              <w:widowControl w:val="0"/>
              <w:suppressAutoHyphens w:val="0"/>
              <w:rPr>
                <w:sz w:val="20"/>
                <w:szCs w:val="20"/>
              </w:rPr>
            </w:pPr>
          </w:p>
        </w:tc>
        <w:tc>
          <w:tcPr>
            <w:tcW w:w="4961" w:type="dxa"/>
            <w:vAlign w:val="center"/>
          </w:tcPr>
          <w:p w14:paraId="34256D15" w14:textId="77777777" w:rsidR="00756234" w:rsidRPr="00DF4D0C" w:rsidRDefault="00756234" w:rsidP="00A0508E">
            <w:pPr>
              <w:widowControl w:val="0"/>
              <w:suppressAutoHyphens w:val="0"/>
              <w:rPr>
                <w:sz w:val="20"/>
                <w:szCs w:val="20"/>
              </w:rPr>
            </w:pPr>
            <w:r w:rsidRPr="00DF4D0C">
              <w:rPr>
                <w:sz w:val="20"/>
                <w:szCs w:val="20"/>
                <w:lang w:eastAsia="lv-LV"/>
              </w:rPr>
              <w:t>Kājiņa : 1</w:t>
            </w:r>
            <w:r w:rsidRPr="00DF4D0C">
              <w:rPr>
                <w:sz w:val="20"/>
              </w:rPr>
              <w:t>0</w:t>
            </w:r>
            <w:r w:rsidRPr="00DF4D0C">
              <w:rPr>
                <w:sz w:val="20"/>
                <w:szCs w:val="20"/>
                <w:lang w:eastAsia="lv-LV"/>
              </w:rPr>
              <w:t>5-1</w:t>
            </w:r>
            <w:r w:rsidRPr="00DF4D0C">
              <w:rPr>
                <w:sz w:val="20"/>
              </w:rPr>
              <w:t>1</w:t>
            </w:r>
            <w:r w:rsidRPr="00DF4D0C">
              <w:rPr>
                <w:sz w:val="20"/>
                <w:szCs w:val="20"/>
                <w:lang w:eastAsia="lv-LV"/>
              </w:rPr>
              <w:t>5 mm</w:t>
            </w:r>
          </w:p>
        </w:tc>
        <w:tc>
          <w:tcPr>
            <w:tcW w:w="2268" w:type="dxa"/>
          </w:tcPr>
          <w:p w14:paraId="5F216F7B" w14:textId="77777777" w:rsidR="00756234" w:rsidRPr="00DF4D0C" w:rsidRDefault="00756234" w:rsidP="00A0508E">
            <w:pPr>
              <w:widowControl w:val="0"/>
              <w:suppressAutoHyphens w:val="0"/>
              <w:rPr>
                <w:sz w:val="20"/>
                <w:szCs w:val="20"/>
                <w:lang w:eastAsia="lv-LV"/>
              </w:rPr>
            </w:pPr>
          </w:p>
        </w:tc>
      </w:tr>
      <w:tr w:rsidR="00756234" w:rsidRPr="00DF4D0C" w14:paraId="3F804996" w14:textId="73BBD0EF" w:rsidTr="004A267D">
        <w:trPr>
          <w:jc w:val="center"/>
        </w:trPr>
        <w:tc>
          <w:tcPr>
            <w:tcW w:w="988" w:type="dxa"/>
            <w:vMerge/>
          </w:tcPr>
          <w:p w14:paraId="06A0E3A1" w14:textId="77777777" w:rsidR="00756234" w:rsidRPr="00DF4D0C" w:rsidRDefault="00756234" w:rsidP="00A0508E">
            <w:pPr>
              <w:widowControl w:val="0"/>
              <w:suppressAutoHyphens w:val="0"/>
              <w:rPr>
                <w:sz w:val="20"/>
                <w:szCs w:val="20"/>
              </w:rPr>
            </w:pPr>
          </w:p>
        </w:tc>
        <w:tc>
          <w:tcPr>
            <w:tcW w:w="3260" w:type="dxa"/>
            <w:vAlign w:val="center"/>
          </w:tcPr>
          <w:p w14:paraId="65493D66" w14:textId="77777777" w:rsidR="00756234" w:rsidRPr="00DF4D0C" w:rsidRDefault="00756234" w:rsidP="00A0508E">
            <w:pPr>
              <w:widowControl w:val="0"/>
              <w:suppressAutoHyphens w:val="0"/>
              <w:rPr>
                <w:sz w:val="20"/>
                <w:szCs w:val="20"/>
              </w:rPr>
            </w:pPr>
            <w:r w:rsidRPr="00DF4D0C">
              <w:rPr>
                <w:sz w:val="20"/>
                <w:szCs w:val="20"/>
                <w:lang w:eastAsia="lv-LV"/>
              </w:rPr>
              <w:t>Piedāvājums</w:t>
            </w:r>
          </w:p>
        </w:tc>
        <w:tc>
          <w:tcPr>
            <w:tcW w:w="4961" w:type="dxa"/>
          </w:tcPr>
          <w:p w14:paraId="45C56ECF" w14:textId="77777777" w:rsidR="00756234" w:rsidRPr="00DF4D0C" w:rsidRDefault="00756234" w:rsidP="00A0508E">
            <w:pPr>
              <w:widowControl w:val="0"/>
              <w:suppressAutoHyphens w:val="0"/>
              <w:rPr>
                <w:sz w:val="20"/>
                <w:szCs w:val="20"/>
              </w:rPr>
            </w:pPr>
            <w:r w:rsidRPr="00DF4D0C">
              <w:rPr>
                <w:sz w:val="20"/>
                <w:szCs w:val="20"/>
              </w:rPr>
              <w:t>Jābūt pieejamiem ne mazāk kā 3 dažāda izmēra ietvaru modeļiem  noteiktajā  intervālā (lodziņam, degunam, kājiņai)</w:t>
            </w:r>
          </w:p>
        </w:tc>
        <w:tc>
          <w:tcPr>
            <w:tcW w:w="2268" w:type="dxa"/>
          </w:tcPr>
          <w:p w14:paraId="074B6381" w14:textId="77777777" w:rsidR="00756234" w:rsidRPr="00DF4D0C" w:rsidRDefault="00756234" w:rsidP="00A0508E">
            <w:pPr>
              <w:widowControl w:val="0"/>
              <w:suppressAutoHyphens w:val="0"/>
              <w:rPr>
                <w:sz w:val="20"/>
                <w:szCs w:val="20"/>
              </w:rPr>
            </w:pPr>
          </w:p>
        </w:tc>
      </w:tr>
      <w:tr w:rsidR="00756234" w:rsidRPr="00DF4D0C" w14:paraId="736F004B" w14:textId="77777777" w:rsidTr="004A267D">
        <w:trPr>
          <w:jc w:val="center"/>
        </w:trPr>
        <w:tc>
          <w:tcPr>
            <w:tcW w:w="988" w:type="dxa"/>
            <w:vMerge w:val="restart"/>
          </w:tcPr>
          <w:p w14:paraId="3793D85C" w14:textId="77777777" w:rsidR="00756234" w:rsidRPr="00DF4D0C" w:rsidRDefault="00756234" w:rsidP="00A0508E">
            <w:pPr>
              <w:widowControl w:val="0"/>
              <w:suppressAutoHyphens w:val="0"/>
              <w:rPr>
                <w:sz w:val="20"/>
                <w:szCs w:val="20"/>
              </w:rPr>
            </w:pPr>
            <w:r w:rsidRPr="00DF4D0C">
              <w:rPr>
                <w:sz w:val="20"/>
                <w:szCs w:val="20"/>
              </w:rPr>
              <w:t>1.1.2.</w:t>
            </w:r>
          </w:p>
        </w:tc>
        <w:tc>
          <w:tcPr>
            <w:tcW w:w="8221" w:type="dxa"/>
            <w:gridSpan w:val="2"/>
            <w:vAlign w:val="center"/>
          </w:tcPr>
          <w:p w14:paraId="3DE0053C" w14:textId="77777777" w:rsidR="00756234" w:rsidRPr="00DF4D0C" w:rsidRDefault="00756234" w:rsidP="00A0508E">
            <w:pPr>
              <w:widowControl w:val="0"/>
              <w:suppressAutoHyphens w:val="0"/>
              <w:rPr>
                <w:sz w:val="20"/>
                <w:szCs w:val="20"/>
              </w:rPr>
            </w:pPr>
            <w:r w:rsidRPr="00DF4D0C">
              <w:rPr>
                <w:b/>
                <w:bCs/>
                <w:sz w:val="20"/>
                <w:szCs w:val="20"/>
                <w:lang w:eastAsia="lv-LV"/>
              </w:rPr>
              <w:t>Bērniem no 3 – 8 gadu vecumam.</w:t>
            </w:r>
          </w:p>
        </w:tc>
        <w:tc>
          <w:tcPr>
            <w:tcW w:w="2268" w:type="dxa"/>
            <w:vAlign w:val="center"/>
          </w:tcPr>
          <w:p w14:paraId="6009CF9F" w14:textId="03B81506" w:rsidR="00756234" w:rsidRPr="00DF4D0C" w:rsidRDefault="00756234" w:rsidP="00246C87">
            <w:pPr>
              <w:widowControl w:val="0"/>
              <w:suppressAutoHyphens w:val="0"/>
              <w:jc w:val="center"/>
              <w:rPr>
                <w:sz w:val="20"/>
                <w:szCs w:val="20"/>
              </w:rPr>
            </w:pPr>
            <w:r>
              <w:rPr>
                <w:sz w:val="20"/>
                <w:szCs w:val="20"/>
              </w:rPr>
              <w:t>10,34</w:t>
            </w:r>
          </w:p>
        </w:tc>
      </w:tr>
      <w:tr w:rsidR="00756234" w:rsidRPr="00DF4D0C" w14:paraId="0A3AA116" w14:textId="77777777" w:rsidTr="004A267D">
        <w:trPr>
          <w:jc w:val="center"/>
        </w:trPr>
        <w:tc>
          <w:tcPr>
            <w:tcW w:w="988" w:type="dxa"/>
            <w:vMerge/>
          </w:tcPr>
          <w:p w14:paraId="046B2EEB" w14:textId="77777777" w:rsidR="00756234" w:rsidRPr="00DF4D0C" w:rsidRDefault="00756234" w:rsidP="00A0508E">
            <w:pPr>
              <w:widowControl w:val="0"/>
              <w:suppressAutoHyphens w:val="0"/>
              <w:rPr>
                <w:sz w:val="20"/>
                <w:szCs w:val="20"/>
              </w:rPr>
            </w:pPr>
          </w:p>
        </w:tc>
        <w:tc>
          <w:tcPr>
            <w:tcW w:w="3260" w:type="dxa"/>
            <w:vAlign w:val="center"/>
          </w:tcPr>
          <w:p w14:paraId="1EF38F9E" w14:textId="77777777" w:rsidR="00756234" w:rsidRPr="00DF4D0C" w:rsidRDefault="00756234" w:rsidP="00A0508E">
            <w:pPr>
              <w:widowControl w:val="0"/>
              <w:suppressAutoHyphens w:val="0"/>
              <w:rPr>
                <w:sz w:val="20"/>
                <w:szCs w:val="20"/>
                <w:lang w:eastAsia="lv-LV"/>
              </w:rPr>
            </w:pPr>
            <w:r w:rsidRPr="00DF4D0C">
              <w:rPr>
                <w:sz w:val="20"/>
                <w:szCs w:val="20"/>
                <w:lang w:eastAsia="lv-LV"/>
              </w:rPr>
              <w:t>Materiāls</w:t>
            </w:r>
          </w:p>
        </w:tc>
        <w:tc>
          <w:tcPr>
            <w:tcW w:w="4961" w:type="dxa"/>
            <w:vAlign w:val="center"/>
          </w:tcPr>
          <w:p w14:paraId="00D95441" w14:textId="77777777" w:rsidR="00756234" w:rsidRPr="00DF4D0C" w:rsidRDefault="00756234" w:rsidP="00A0508E">
            <w:pPr>
              <w:widowControl w:val="0"/>
              <w:suppressAutoHyphens w:val="0"/>
              <w:rPr>
                <w:sz w:val="20"/>
                <w:szCs w:val="20"/>
              </w:rPr>
            </w:pPr>
            <w:r w:rsidRPr="00DF4D0C">
              <w:rPr>
                <w:sz w:val="20"/>
                <w:szCs w:val="20"/>
                <w:lang w:eastAsia="lv-LV"/>
              </w:rPr>
              <w:t>Alerģiju neizraisošs  materiāls</w:t>
            </w:r>
          </w:p>
        </w:tc>
        <w:tc>
          <w:tcPr>
            <w:tcW w:w="2268" w:type="dxa"/>
            <w:vMerge w:val="restart"/>
          </w:tcPr>
          <w:p w14:paraId="515E5991" w14:textId="77777777" w:rsidR="00756234" w:rsidRPr="00DF4D0C" w:rsidRDefault="00756234" w:rsidP="00A0508E">
            <w:pPr>
              <w:widowControl w:val="0"/>
              <w:suppressAutoHyphens w:val="0"/>
              <w:rPr>
                <w:sz w:val="20"/>
                <w:szCs w:val="20"/>
              </w:rPr>
            </w:pPr>
          </w:p>
        </w:tc>
      </w:tr>
      <w:tr w:rsidR="00756234" w:rsidRPr="00DF4D0C" w14:paraId="073285AB" w14:textId="77777777" w:rsidTr="004A267D">
        <w:trPr>
          <w:jc w:val="center"/>
        </w:trPr>
        <w:tc>
          <w:tcPr>
            <w:tcW w:w="988" w:type="dxa"/>
            <w:vMerge/>
          </w:tcPr>
          <w:p w14:paraId="06427D98" w14:textId="77777777" w:rsidR="00756234" w:rsidRPr="00DF4D0C" w:rsidRDefault="00756234" w:rsidP="00A0508E">
            <w:pPr>
              <w:widowControl w:val="0"/>
              <w:suppressAutoHyphens w:val="0"/>
              <w:rPr>
                <w:sz w:val="20"/>
                <w:szCs w:val="20"/>
              </w:rPr>
            </w:pPr>
          </w:p>
        </w:tc>
        <w:tc>
          <w:tcPr>
            <w:tcW w:w="3260" w:type="dxa"/>
            <w:vAlign w:val="center"/>
          </w:tcPr>
          <w:p w14:paraId="3FD8F753" w14:textId="77777777" w:rsidR="00756234" w:rsidRPr="00DF4D0C" w:rsidRDefault="00756234" w:rsidP="00A0508E">
            <w:pPr>
              <w:widowControl w:val="0"/>
              <w:suppressAutoHyphens w:val="0"/>
              <w:rPr>
                <w:sz w:val="20"/>
                <w:szCs w:val="20"/>
                <w:lang w:eastAsia="lv-LV"/>
              </w:rPr>
            </w:pPr>
            <w:r w:rsidRPr="00DF4D0C">
              <w:rPr>
                <w:sz w:val="20"/>
                <w:szCs w:val="20"/>
                <w:lang w:eastAsia="lv-LV"/>
              </w:rPr>
              <w:t>Specifika</w:t>
            </w:r>
          </w:p>
        </w:tc>
        <w:tc>
          <w:tcPr>
            <w:tcW w:w="4961" w:type="dxa"/>
          </w:tcPr>
          <w:p w14:paraId="01951375" w14:textId="77777777" w:rsidR="00756234" w:rsidRPr="00DF4D0C" w:rsidRDefault="00756234" w:rsidP="00A0508E">
            <w:pPr>
              <w:widowControl w:val="0"/>
              <w:suppressAutoHyphens w:val="0"/>
              <w:rPr>
                <w:sz w:val="20"/>
                <w:szCs w:val="20"/>
                <w:lang w:eastAsia="lv-LV"/>
              </w:rPr>
            </w:pPr>
            <w:r w:rsidRPr="00DF4D0C">
              <w:rPr>
                <w:sz w:val="20"/>
                <w:szCs w:val="20"/>
                <w:lang w:eastAsia="lv-LV"/>
              </w:rPr>
              <w:t>Aprīkoti ar elastīgām kājiņām, viegli, droši, izturīgi pret temperatūras svārstībām</w:t>
            </w:r>
          </w:p>
        </w:tc>
        <w:tc>
          <w:tcPr>
            <w:tcW w:w="2268" w:type="dxa"/>
            <w:vMerge/>
          </w:tcPr>
          <w:p w14:paraId="4FB9BEA5" w14:textId="77777777" w:rsidR="00756234" w:rsidRPr="00DF4D0C" w:rsidRDefault="00756234" w:rsidP="00A0508E">
            <w:pPr>
              <w:widowControl w:val="0"/>
              <w:suppressAutoHyphens w:val="0"/>
              <w:rPr>
                <w:sz w:val="20"/>
                <w:szCs w:val="20"/>
              </w:rPr>
            </w:pPr>
          </w:p>
        </w:tc>
      </w:tr>
      <w:tr w:rsidR="00756234" w:rsidRPr="00DF4D0C" w14:paraId="2F522C91" w14:textId="77777777" w:rsidTr="004A267D">
        <w:trPr>
          <w:jc w:val="center"/>
        </w:trPr>
        <w:tc>
          <w:tcPr>
            <w:tcW w:w="988" w:type="dxa"/>
            <w:vMerge/>
          </w:tcPr>
          <w:p w14:paraId="383EAE43" w14:textId="77777777" w:rsidR="00756234" w:rsidRPr="00DF4D0C" w:rsidRDefault="00756234" w:rsidP="00A0508E">
            <w:pPr>
              <w:widowControl w:val="0"/>
              <w:suppressAutoHyphens w:val="0"/>
              <w:rPr>
                <w:sz w:val="20"/>
                <w:szCs w:val="20"/>
              </w:rPr>
            </w:pPr>
          </w:p>
        </w:tc>
        <w:tc>
          <w:tcPr>
            <w:tcW w:w="3260" w:type="dxa"/>
            <w:vMerge w:val="restart"/>
            <w:vAlign w:val="center"/>
          </w:tcPr>
          <w:p w14:paraId="57B02292" w14:textId="77777777" w:rsidR="00756234" w:rsidRPr="00DF4D0C" w:rsidRDefault="00756234" w:rsidP="00A0508E">
            <w:pPr>
              <w:widowControl w:val="0"/>
              <w:suppressAutoHyphens w:val="0"/>
              <w:rPr>
                <w:sz w:val="20"/>
                <w:szCs w:val="20"/>
                <w:lang w:eastAsia="lv-LV"/>
              </w:rPr>
            </w:pPr>
            <w:r w:rsidRPr="00DF4D0C">
              <w:rPr>
                <w:sz w:val="20"/>
                <w:szCs w:val="20"/>
                <w:lang w:eastAsia="lv-LV"/>
              </w:rPr>
              <w:t>Ietvara izmēri</w:t>
            </w:r>
          </w:p>
        </w:tc>
        <w:tc>
          <w:tcPr>
            <w:tcW w:w="4961" w:type="dxa"/>
            <w:vAlign w:val="center"/>
          </w:tcPr>
          <w:p w14:paraId="1B2B19E7" w14:textId="77777777" w:rsidR="00756234" w:rsidRPr="00DF4D0C" w:rsidRDefault="00756234" w:rsidP="00A0508E">
            <w:pPr>
              <w:widowControl w:val="0"/>
              <w:suppressAutoHyphens w:val="0"/>
              <w:rPr>
                <w:sz w:val="20"/>
                <w:szCs w:val="20"/>
              </w:rPr>
            </w:pPr>
            <w:r w:rsidRPr="00DF4D0C">
              <w:rPr>
                <w:sz w:val="20"/>
                <w:szCs w:val="20"/>
                <w:lang w:eastAsia="lv-LV"/>
              </w:rPr>
              <w:t>Lodziņš : 40-50 mm</w:t>
            </w:r>
          </w:p>
        </w:tc>
        <w:tc>
          <w:tcPr>
            <w:tcW w:w="2268" w:type="dxa"/>
            <w:vMerge/>
          </w:tcPr>
          <w:p w14:paraId="049F3F1E" w14:textId="77777777" w:rsidR="00756234" w:rsidRPr="00DF4D0C" w:rsidRDefault="00756234" w:rsidP="00A0508E">
            <w:pPr>
              <w:widowControl w:val="0"/>
              <w:suppressAutoHyphens w:val="0"/>
              <w:rPr>
                <w:sz w:val="20"/>
                <w:szCs w:val="20"/>
              </w:rPr>
            </w:pPr>
          </w:p>
        </w:tc>
      </w:tr>
      <w:tr w:rsidR="00756234" w:rsidRPr="00DF4D0C" w14:paraId="5DBBAC5F" w14:textId="77777777" w:rsidTr="004A267D">
        <w:trPr>
          <w:jc w:val="center"/>
        </w:trPr>
        <w:tc>
          <w:tcPr>
            <w:tcW w:w="988" w:type="dxa"/>
            <w:vMerge/>
          </w:tcPr>
          <w:p w14:paraId="7E8494B5" w14:textId="77777777" w:rsidR="00756234" w:rsidRPr="00DF4D0C" w:rsidRDefault="00756234" w:rsidP="00A0508E">
            <w:pPr>
              <w:widowControl w:val="0"/>
              <w:suppressAutoHyphens w:val="0"/>
              <w:rPr>
                <w:sz w:val="20"/>
                <w:szCs w:val="20"/>
              </w:rPr>
            </w:pPr>
          </w:p>
        </w:tc>
        <w:tc>
          <w:tcPr>
            <w:tcW w:w="3260" w:type="dxa"/>
            <w:vMerge/>
            <w:vAlign w:val="center"/>
          </w:tcPr>
          <w:p w14:paraId="3F49E262" w14:textId="77777777" w:rsidR="00756234" w:rsidRPr="00DF4D0C" w:rsidRDefault="00756234" w:rsidP="00A0508E">
            <w:pPr>
              <w:widowControl w:val="0"/>
              <w:suppressAutoHyphens w:val="0"/>
              <w:rPr>
                <w:sz w:val="20"/>
                <w:szCs w:val="20"/>
                <w:lang w:eastAsia="lv-LV"/>
              </w:rPr>
            </w:pPr>
          </w:p>
        </w:tc>
        <w:tc>
          <w:tcPr>
            <w:tcW w:w="4961" w:type="dxa"/>
            <w:vAlign w:val="center"/>
          </w:tcPr>
          <w:p w14:paraId="107EA28B" w14:textId="77777777" w:rsidR="00756234" w:rsidRPr="00DF4D0C" w:rsidRDefault="00756234" w:rsidP="00A0508E">
            <w:pPr>
              <w:widowControl w:val="0"/>
              <w:suppressAutoHyphens w:val="0"/>
              <w:rPr>
                <w:sz w:val="20"/>
                <w:szCs w:val="20"/>
              </w:rPr>
            </w:pPr>
            <w:r w:rsidRPr="00DF4D0C">
              <w:rPr>
                <w:sz w:val="20"/>
                <w:szCs w:val="20"/>
                <w:lang w:eastAsia="lv-LV"/>
              </w:rPr>
              <w:t>Deguns : 15-18 mm</w:t>
            </w:r>
          </w:p>
        </w:tc>
        <w:tc>
          <w:tcPr>
            <w:tcW w:w="2268" w:type="dxa"/>
            <w:vMerge/>
          </w:tcPr>
          <w:p w14:paraId="7A901C85" w14:textId="77777777" w:rsidR="00756234" w:rsidRPr="00DF4D0C" w:rsidRDefault="00756234" w:rsidP="00A0508E">
            <w:pPr>
              <w:widowControl w:val="0"/>
              <w:suppressAutoHyphens w:val="0"/>
              <w:rPr>
                <w:sz w:val="20"/>
                <w:szCs w:val="20"/>
              </w:rPr>
            </w:pPr>
          </w:p>
        </w:tc>
      </w:tr>
      <w:tr w:rsidR="00756234" w:rsidRPr="00DF4D0C" w14:paraId="1FA2ED07" w14:textId="77777777" w:rsidTr="004A267D">
        <w:trPr>
          <w:jc w:val="center"/>
        </w:trPr>
        <w:tc>
          <w:tcPr>
            <w:tcW w:w="988" w:type="dxa"/>
            <w:vMerge/>
          </w:tcPr>
          <w:p w14:paraId="03D0A35D" w14:textId="77777777" w:rsidR="00756234" w:rsidRPr="00DF4D0C" w:rsidRDefault="00756234" w:rsidP="00A0508E">
            <w:pPr>
              <w:widowControl w:val="0"/>
              <w:suppressAutoHyphens w:val="0"/>
              <w:rPr>
                <w:sz w:val="20"/>
                <w:szCs w:val="20"/>
              </w:rPr>
            </w:pPr>
          </w:p>
        </w:tc>
        <w:tc>
          <w:tcPr>
            <w:tcW w:w="3260" w:type="dxa"/>
            <w:vMerge/>
            <w:vAlign w:val="center"/>
          </w:tcPr>
          <w:p w14:paraId="7617DB02" w14:textId="77777777" w:rsidR="00756234" w:rsidRPr="00DF4D0C" w:rsidRDefault="00756234" w:rsidP="00A0508E">
            <w:pPr>
              <w:widowControl w:val="0"/>
              <w:suppressAutoHyphens w:val="0"/>
              <w:rPr>
                <w:sz w:val="20"/>
                <w:szCs w:val="20"/>
                <w:lang w:eastAsia="lv-LV"/>
              </w:rPr>
            </w:pPr>
          </w:p>
        </w:tc>
        <w:tc>
          <w:tcPr>
            <w:tcW w:w="4961" w:type="dxa"/>
            <w:vAlign w:val="center"/>
          </w:tcPr>
          <w:p w14:paraId="0C39CCB9" w14:textId="77777777" w:rsidR="00756234" w:rsidRPr="00DF4D0C" w:rsidRDefault="00756234" w:rsidP="00A0508E">
            <w:pPr>
              <w:widowControl w:val="0"/>
              <w:suppressAutoHyphens w:val="0"/>
              <w:rPr>
                <w:sz w:val="20"/>
                <w:szCs w:val="20"/>
              </w:rPr>
            </w:pPr>
            <w:r w:rsidRPr="00DF4D0C">
              <w:rPr>
                <w:sz w:val="20"/>
                <w:szCs w:val="20"/>
                <w:lang w:eastAsia="lv-LV"/>
              </w:rPr>
              <w:t>Kājiņa : 115-140 mm</w:t>
            </w:r>
          </w:p>
        </w:tc>
        <w:tc>
          <w:tcPr>
            <w:tcW w:w="2268" w:type="dxa"/>
            <w:vMerge/>
          </w:tcPr>
          <w:p w14:paraId="6642D62B" w14:textId="77777777" w:rsidR="00756234" w:rsidRPr="00DF4D0C" w:rsidRDefault="00756234" w:rsidP="00A0508E">
            <w:pPr>
              <w:widowControl w:val="0"/>
              <w:suppressAutoHyphens w:val="0"/>
              <w:rPr>
                <w:sz w:val="20"/>
                <w:szCs w:val="20"/>
              </w:rPr>
            </w:pPr>
          </w:p>
        </w:tc>
      </w:tr>
      <w:tr w:rsidR="00756234" w:rsidRPr="00DF4D0C" w14:paraId="37101DEB" w14:textId="77777777" w:rsidTr="004A267D">
        <w:trPr>
          <w:jc w:val="center"/>
        </w:trPr>
        <w:tc>
          <w:tcPr>
            <w:tcW w:w="988" w:type="dxa"/>
            <w:vMerge/>
          </w:tcPr>
          <w:p w14:paraId="486BDABE" w14:textId="77777777" w:rsidR="00756234" w:rsidRPr="00DF4D0C" w:rsidRDefault="00756234" w:rsidP="00A0508E">
            <w:pPr>
              <w:widowControl w:val="0"/>
              <w:suppressAutoHyphens w:val="0"/>
              <w:rPr>
                <w:sz w:val="20"/>
                <w:szCs w:val="20"/>
              </w:rPr>
            </w:pPr>
          </w:p>
        </w:tc>
        <w:tc>
          <w:tcPr>
            <w:tcW w:w="3260" w:type="dxa"/>
            <w:vAlign w:val="center"/>
          </w:tcPr>
          <w:p w14:paraId="6CB38383" w14:textId="77777777" w:rsidR="00756234" w:rsidRPr="00DF4D0C" w:rsidRDefault="00756234" w:rsidP="00A0508E">
            <w:pPr>
              <w:widowControl w:val="0"/>
              <w:suppressAutoHyphens w:val="0"/>
              <w:rPr>
                <w:sz w:val="20"/>
                <w:szCs w:val="20"/>
                <w:lang w:eastAsia="lv-LV"/>
              </w:rPr>
            </w:pPr>
            <w:r w:rsidRPr="00DF4D0C">
              <w:rPr>
                <w:sz w:val="20"/>
                <w:szCs w:val="20"/>
                <w:lang w:eastAsia="lv-LV"/>
              </w:rPr>
              <w:t>Piedāvājums</w:t>
            </w:r>
          </w:p>
        </w:tc>
        <w:tc>
          <w:tcPr>
            <w:tcW w:w="4961" w:type="dxa"/>
            <w:vAlign w:val="center"/>
          </w:tcPr>
          <w:p w14:paraId="3DC92649" w14:textId="77777777" w:rsidR="00756234" w:rsidRPr="00DF4D0C" w:rsidRDefault="00756234" w:rsidP="00A0508E">
            <w:pPr>
              <w:widowControl w:val="0"/>
              <w:suppressAutoHyphens w:val="0"/>
              <w:rPr>
                <w:sz w:val="20"/>
                <w:szCs w:val="20"/>
              </w:rPr>
            </w:pPr>
            <w:r w:rsidRPr="00DF4D0C">
              <w:rPr>
                <w:sz w:val="20"/>
                <w:szCs w:val="20"/>
                <w:lang w:eastAsia="lv-LV"/>
              </w:rPr>
              <w:t>Jābūt pieejamiem ne mazāk kā 6 dažāda izmēra ietvaru modeļiem noteiktajā intervālā (lodziņam, degunam, kājiņai)</w:t>
            </w:r>
          </w:p>
        </w:tc>
        <w:tc>
          <w:tcPr>
            <w:tcW w:w="2268" w:type="dxa"/>
            <w:vMerge/>
          </w:tcPr>
          <w:p w14:paraId="29258D4A" w14:textId="77777777" w:rsidR="00756234" w:rsidRPr="00DF4D0C" w:rsidRDefault="00756234" w:rsidP="00A0508E">
            <w:pPr>
              <w:widowControl w:val="0"/>
              <w:suppressAutoHyphens w:val="0"/>
              <w:rPr>
                <w:sz w:val="20"/>
                <w:szCs w:val="20"/>
              </w:rPr>
            </w:pPr>
          </w:p>
        </w:tc>
      </w:tr>
      <w:tr w:rsidR="00756234" w:rsidRPr="00DF4D0C" w14:paraId="10C11BA6" w14:textId="77777777" w:rsidTr="004A267D">
        <w:trPr>
          <w:jc w:val="center"/>
        </w:trPr>
        <w:tc>
          <w:tcPr>
            <w:tcW w:w="988" w:type="dxa"/>
            <w:vMerge w:val="restart"/>
          </w:tcPr>
          <w:p w14:paraId="0058A30E" w14:textId="77777777" w:rsidR="00756234" w:rsidRPr="00DF4D0C" w:rsidRDefault="00756234" w:rsidP="00A0508E">
            <w:pPr>
              <w:widowControl w:val="0"/>
              <w:suppressAutoHyphens w:val="0"/>
              <w:rPr>
                <w:sz w:val="20"/>
                <w:szCs w:val="20"/>
              </w:rPr>
            </w:pPr>
            <w:r w:rsidRPr="00DF4D0C">
              <w:rPr>
                <w:sz w:val="20"/>
                <w:szCs w:val="20"/>
              </w:rPr>
              <w:t>1.1.3.</w:t>
            </w:r>
          </w:p>
        </w:tc>
        <w:tc>
          <w:tcPr>
            <w:tcW w:w="8221" w:type="dxa"/>
            <w:gridSpan w:val="2"/>
            <w:vAlign w:val="center"/>
          </w:tcPr>
          <w:p w14:paraId="63740C07" w14:textId="41FED7E8" w:rsidR="00756234" w:rsidRPr="00DF4D0C" w:rsidRDefault="00756234" w:rsidP="00A0508E">
            <w:pPr>
              <w:widowControl w:val="0"/>
              <w:suppressAutoHyphens w:val="0"/>
              <w:rPr>
                <w:sz w:val="20"/>
                <w:szCs w:val="20"/>
              </w:rPr>
            </w:pPr>
            <w:r w:rsidRPr="00DF4D0C">
              <w:rPr>
                <w:b/>
                <w:bCs/>
                <w:sz w:val="20"/>
                <w:szCs w:val="20"/>
                <w:lang w:eastAsia="lv-LV"/>
              </w:rPr>
              <w:t>Bērniem no 8 – 18 gadu vecumam (nerūsējoša tērauda vai plastikāta).</w:t>
            </w:r>
          </w:p>
        </w:tc>
        <w:tc>
          <w:tcPr>
            <w:tcW w:w="2268" w:type="dxa"/>
            <w:vAlign w:val="center"/>
          </w:tcPr>
          <w:p w14:paraId="381174F8" w14:textId="1AD2C147" w:rsidR="00756234" w:rsidRPr="00DF4D0C" w:rsidRDefault="00756234" w:rsidP="00A0508E">
            <w:pPr>
              <w:widowControl w:val="0"/>
              <w:suppressAutoHyphens w:val="0"/>
              <w:rPr>
                <w:sz w:val="20"/>
                <w:szCs w:val="20"/>
              </w:rPr>
            </w:pPr>
            <w:r>
              <w:rPr>
                <w:sz w:val="20"/>
                <w:szCs w:val="20"/>
              </w:rPr>
              <w:t xml:space="preserve">10,34 </w:t>
            </w:r>
          </w:p>
        </w:tc>
      </w:tr>
      <w:tr w:rsidR="00756234" w:rsidRPr="00DF4D0C" w14:paraId="74DABE7B" w14:textId="77777777" w:rsidTr="004A267D">
        <w:trPr>
          <w:jc w:val="center"/>
        </w:trPr>
        <w:tc>
          <w:tcPr>
            <w:tcW w:w="988" w:type="dxa"/>
            <w:vMerge/>
          </w:tcPr>
          <w:p w14:paraId="5B4E62B4" w14:textId="77777777" w:rsidR="00756234" w:rsidRPr="00DF4D0C" w:rsidRDefault="00756234" w:rsidP="00A0508E">
            <w:pPr>
              <w:widowControl w:val="0"/>
              <w:suppressAutoHyphens w:val="0"/>
              <w:rPr>
                <w:sz w:val="20"/>
                <w:szCs w:val="20"/>
              </w:rPr>
            </w:pPr>
          </w:p>
        </w:tc>
        <w:tc>
          <w:tcPr>
            <w:tcW w:w="3260" w:type="dxa"/>
            <w:vAlign w:val="center"/>
          </w:tcPr>
          <w:p w14:paraId="692D8475" w14:textId="77777777" w:rsidR="00756234" w:rsidRPr="00DF4D0C" w:rsidRDefault="00756234" w:rsidP="00A0508E">
            <w:pPr>
              <w:widowControl w:val="0"/>
              <w:suppressAutoHyphens w:val="0"/>
              <w:rPr>
                <w:sz w:val="20"/>
                <w:szCs w:val="20"/>
                <w:lang w:eastAsia="lv-LV"/>
              </w:rPr>
            </w:pPr>
            <w:r w:rsidRPr="00DF4D0C">
              <w:rPr>
                <w:sz w:val="20"/>
                <w:szCs w:val="20"/>
                <w:lang w:eastAsia="lv-LV"/>
              </w:rPr>
              <w:t>Materiāls</w:t>
            </w:r>
          </w:p>
        </w:tc>
        <w:tc>
          <w:tcPr>
            <w:tcW w:w="4961" w:type="dxa"/>
            <w:vAlign w:val="center"/>
          </w:tcPr>
          <w:p w14:paraId="123F5A04" w14:textId="77777777" w:rsidR="00756234" w:rsidRPr="00DF4D0C" w:rsidRDefault="00756234" w:rsidP="00A0508E">
            <w:pPr>
              <w:widowControl w:val="0"/>
              <w:suppressAutoHyphens w:val="0"/>
              <w:rPr>
                <w:sz w:val="20"/>
                <w:szCs w:val="20"/>
              </w:rPr>
            </w:pPr>
            <w:r w:rsidRPr="00DF4D0C">
              <w:rPr>
                <w:sz w:val="20"/>
                <w:szCs w:val="20"/>
                <w:lang w:eastAsia="lv-LV"/>
              </w:rPr>
              <w:t>Nerūsējošais tērauds, tērauds ar pārklājumu vai cits alerģiju neizraisošs metāls</w:t>
            </w:r>
          </w:p>
        </w:tc>
        <w:tc>
          <w:tcPr>
            <w:tcW w:w="2268" w:type="dxa"/>
            <w:vMerge w:val="restart"/>
          </w:tcPr>
          <w:p w14:paraId="7D906D9E" w14:textId="77777777" w:rsidR="00756234" w:rsidRPr="00DF4D0C" w:rsidRDefault="00756234" w:rsidP="00A0508E">
            <w:pPr>
              <w:widowControl w:val="0"/>
              <w:suppressAutoHyphens w:val="0"/>
              <w:rPr>
                <w:sz w:val="20"/>
                <w:szCs w:val="20"/>
              </w:rPr>
            </w:pPr>
          </w:p>
        </w:tc>
      </w:tr>
      <w:tr w:rsidR="00756234" w:rsidRPr="00DF4D0C" w14:paraId="70EE9954" w14:textId="77777777" w:rsidTr="004A267D">
        <w:trPr>
          <w:jc w:val="center"/>
        </w:trPr>
        <w:tc>
          <w:tcPr>
            <w:tcW w:w="988" w:type="dxa"/>
            <w:vMerge/>
          </w:tcPr>
          <w:p w14:paraId="06CA63BB" w14:textId="77777777" w:rsidR="00756234" w:rsidRPr="00DF4D0C" w:rsidRDefault="00756234" w:rsidP="00A0508E">
            <w:pPr>
              <w:widowControl w:val="0"/>
              <w:suppressAutoHyphens w:val="0"/>
              <w:rPr>
                <w:sz w:val="20"/>
                <w:szCs w:val="20"/>
              </w:rPr>
            </w:pPr>
          </w:p>
        </w:tc>
        <w:tc>
          <w:tcPr>
            <w:tcW w:w="3260" w:type="dxa"/>
            <w:vAlign w:val="center"/>
          </w:tcPr>
          <w:p w14:paraId="1D60B7E8" w14:textId="77777777" w:rsidR="00756234" w:rsidRPr="00DF4D0C" w:rsidRDefault="00756234" w:rsidP="00A0508E">
            <w:pPr>
              <w:widowControl w:val="0"/>
              <w:suppressAutoHyphens w:val="0"/>
              <w:rPr>
                <w:sz w:val="20"/>
                <w:szCs w:val="20"/>
                <w:lang w:eastAsia="lv-LV"/>
              </w:rPr>
            </w:pPr>
            <w:r w:rsidRPr="00DF4D0C">
              <w:rPr>
                <w:sz w:val="20"/>
                <w:szCs w:val="20"/>
                <w:lang w:eastAsia="lv-LV"/>
              </w:rPr>
              <w:t>Specifika</w:t>
            </w:r>
          </w:p>
        </w:tc>
        <w:tc>
          <w:tcPr>
            <w:tcW w:w="4961" w:type="dxa"/>
            <w:vAlign w:val="center"/>
          </w:tcPr>
          <w:p w14:paraId="227BF0E3" w14:textId="77777777" w:rsidR="00756234" w:rsidRPr="00DF4D0C" w:rsidRDefault="00756234" w:rsidP="00A0508E">
            <w:pPr>
              <w:widowControl w:val="0"/>
              <w:suppressAutoHyphens w:val="0"/>
              <w:rPr>
                <w:sz w:val="20"/>
                <w:szCs w:val="20"/>
              </w:rPr>
            </w:pPr>
            <w:r w:rsidRPr="00DF4D0C">
              <w:rPr>
                <w:sz w:val="20"/>
                <w:szCs w:val="20"/>
                <w:lang w:eastAsia="lv-LV"/>
              </w:rPr>
              <w:t>Frontālā daļa izgatavota no metāla, kas nodrošina īpašu ietvara izturību, vieglumu un valkāšanas drošumu</w:t>
            </w:r>
          </w:p>
        </w:tc>
        <w:tc>
          <w:tcPr>
            <w:tcW w:w="2268" w:type="dxa"/>
            <w:vMerge/>
          </w:tcPr>
          <w:p w14:paraId="69BC84DB" w14:textId="77777777" w:rsidR="00756234" w:rsidRPr="00DF4D0C" w:rsidRDefault="00756234" w:rsidP="00A0508E">
            <w:pPr>
              <w:widowControl w:val="0"/>
              <w:suppressAutoHyphens w:val="0"/>
              <w:rPr>
                <w:sz w:val="20"/>
                <w:szCs w:val="20"/>
              </w:rPr>
            </w:pPr>
          </w:p>
        </w:tc>
      </w:tr>
      <w:tr w:rsidR="00756234" w:rsidRPr="00DF4D0C" w14:paraId="0A5517EF" w14:textId="77777777" w:rsidTr="004A267D">
        <w:trPr>
          <w:jc w:val="center"/>
        </w:trPr>
        <w:tc>
          <w:tcPr>
            <w:tcW w:w="988" w:type="dxa"/>
            <w:vMerge/>
          </w:tcPr>
          <w:p w14:paraId="0C7D123F" w14:textId="77777777" w:rsidR="00756234" w:rsidRPr="00DF4D0C" w:rsidRDefault="00756234" w:rsidP="00A0508E">
            <w:pPr>
              <w:widowControl w:val="0"/>
              <w:suppressAutoHyphens w:val="0"/>
              <w:rPr>
                <w:sz w:val="20"/>
                <w:szCs w:val="20"/>
              </w:rPr>
            </w:pPr>
          </w:p>
        </w:tc>
        <w:tc>
          <w:tcPr>
            <w:tcW w:w="3260" w:type="dxa"/>
            <w:vMerge w:val="restart"/>
            <w:vAlign w:val="center"/>
          </w:tcPr>
          <w:p w14:paraId="3531BDF3" w14:textId="77777777" w:rsidR="00756234" w:rsidRPr="00DF4D0C" w:rsidRDefault="00756234" w:rsidP="00A0508E">
            <w:pPr>
              <w:widowControl w:val="0"/>
              <w:suppressAutoHyphens w:val="0"/>
              <w:rPr>
                <w:sz w:val="20"/>
                <w:szCs w:val="20"/>
                <w:lang w:eastAsia="lv-LV"/>
              </w:rPr>
            </w:pPr>
            <w:r w:rsidRPr="00DF4D0C">
              <w:rPr>
                <w:sz w:val="20"/>
                <w:szCs w:val="20"/>
                <w:lang w:eastAsia="lv-LV"/>
              </w:rPr>
              <w:t>Stabilitāte</w:t>
            </w:r>
          </w:p>
        </w:tc>
        <w:tc>
          <w:tcPr>
            <w:tcW w:w="4961" w:type="dxa"/>
            <w:vAlign w:val="center"/>
          </w:tcPr>
          <w:p w14:paraId="5050DC8E" w14:textId="77777777" w:rsidR="00756234" w:rsidRPr="00DF4D0C" w:rsidRDefault="00756234" w:rsidP="00A0508E">
            <w:pPr>
              <w:widowControl w:val="0"/>
              <w:suppressAutoHyphens w:val="0"/>
              <w:rPr>
                <w:sz w:val="20"/>
                <w:szCs w:val="20"/>
              </w:rPr>
            </w:pPr>
            <w:r w:rsidRPr="00DF4D0C">
              <w:rPr>
                <w:sz w:val="20"/>
                <w:szCs w:val="20"/>
                <w:lang w:eastAsia="lv-LV"/>
              </w:rPr>
              <w:t>Aprīkoti ar elastīgām  kājiņām</w:t>
            </w:r>
          </w:p>
        </w:tc>
        <w:tc>
          <w:tcPr>
            <w:tcW w:w="2268" w:type="dxa"/>
            <w:vMerge/>
          </w:tcPr>
          <w:p w14:paraId="0BB309B8" w14:textId="77777777" w:rsidR="00756234" w:rsidRPr="00DF4D0C" w:rsidRDefault="00756234" w:rsidP="00A0508E">
            <w:pPr>
              <w:widowControl w:val="0"/>
              <w:suppressAutoHyphens w:val="0"/>
              <w:rPr>
                <w:sz w:val="20"/>
                <w:szCs w:val="20"/>
              </w:rPr>
            </w:pPr>
          </w:p>
        </w:tc>
      </w:tr>
      <w:tr w:rsidR="00756234" w:rsidRPr="00DF4D0C" w14:paraId="512ADAE5" w14:textId="77777777" w:rsidTr="004A267D">
        <w:trPr>
          <w:jc w:val="center"/>
        </w:trPr>
        <w:tc>
          <w:tcPr>
            <w:tcW w:w="988" w:type="dxa"/>
            <w:vMerge/>
          </w:tcPr>
          <w:p w14:paraId="7D83EB23" w14:textId="77777777" w:rsidR="00756234" w:rsidRPr="00DF4D0C" w:rsidRDefault="00756234" w:rsidP="00A0508E">
            <w:pPr>
              <w:widowControl w:val="0"/>
              <w:suppressAutoHyphens w:val="0"/>
              <w:rPr>
                <w:sz w:val="20"/>
                <w:szCs w:val="20"/>
              </w:rPr>
            </w:pPr>
          </w:p>
        </w:tc>
        <w:tc>
          <w:tcPr>
            <w:tcW w:w="3260" w:type="dxa"/>
            <w:vMerge/>
            <w:vAlign w:val="center"/>
          </w:tcPr>
          <w:p w14:paraId="48E08A36" w14:textId="77777777" w:rsidR="00756234" w:rsidRPr="00DF4D0C" w:rsidRDefault="00756234" w:rsidP="00A0508E">
            <w:pPr>
              <w:widowControl w:val="0"/>
              <w:suppressAutoHyphens w:val="0"/>
              <w:rPr>
                <w:sz w:val="20"/>
                <w:szCs w:val="20"/>
                <w:lang w:eastAsia="lv-LV"/>
              </w:rPr>
            </w:pPr>
          </w:p>
        </w:tc>
        <w:tc>
          <w:tcPr>
            <w:tcW w:w="4961" w:type="dxa"/>
            <w:vAlign w:val="center"/>
          </w:tcPr>
          <w:p w14:paraId="62DEED08" w14:textId="77777777" w:rsidR="00756234" w:rsidRDefault="00756234" w:rsidP="00A0508E">
            <w:pPr>
              <w:widowControl w:val="0"/>
              <w:suppressAutoHyphens w:val="0"/>
              <w:rPr>
                <w:sz w:val="20"/>
                <w:szCs w:val="20"/>
                <w:lang w:eastAsia="lv-LV"/>
              </w:rPr>
            </w:pPr>
            <w:r w:rsidRPr="00DF4D0C">
              <w:rPr>
                <w:sz w:val="20"/>
                <w:szCs w:val="20"/>
                <w:lang w:eastAsia="lv-LV"/>
              </w:rPr>
              <w:t>Tērauda ietvariem silikona deguntiņi valkāšanas stabilitātei un ērtumam. Plastikāta izturīgi pret temperatūras svārstībām.</w:t>
            </w:r>
          </w:p>
          <w:p w14:paraId="6923140E" w14:textId="68CE5798" w:rsidR="00756234" w:rsidRPr="00DF4D0C" w:rsidRDefault="00756234" w:rsidP="00A0508E">
            <w:pPr>
              <w:widowControl w:val="0"/>
              <w:suppressAutoHyphens w:val="0"/>
              <w:rPr>
                <w:sz w:val="20"/>
                <w:szCs w:val="20"/>
              </w:rPr>
            </w:pPr>
          </w:p>
        </w:tc>
        <w:tc>
          <w:tcPr>
            <w:tcW w:w="2268" w:type="dxa"/>
            <w:vMerge/>
          </w:tcPr>
          <w:p w14:paraId="68F21629" w14:textId="77777777" w:rsidR="00756234" w:rsidRPr="00DF4D0C" w:rsidRDefault="00756234" w:rsidP="00A0508E">
            <w:pPr>
              <w:widowControl w:val="0"/>
              <w:suppressAutoHyphens w:val="0"/>
              <w:rPr>
                <w:sz w:val="20"/>
                <w:szCs w:val="20"/>
              </w:rPr>
            </w:pPr>
          </w:p>
        </w:tc>
      </w:tr>
      <w:tr w:rsidR="00756234" w:rsidRPr="00DF4D0C" w14:paraId="75823916" w14:textId="77777777" w:rsidTr="004A267D">
        <w:trPr>
          <w:jc w:val="center"/>
        </w:trPr>
        <w:tc>
          <w:tcPr>
            <w:tcW w:w="988" w:type="dxa"/>
            <w:vMerge/>
          </w:tcPr>
          <w:p w14:paraId="741C58AF" w14:textId="77777777" w:rsidR="00756234" w:rsidRPr="00DF4D0C" w:rsidRDefault="00756234" w:rsidP="00A0508E">
            <w:pPr>
              <w:widowControl w:val="0"/>
              <w:suppressAutoHyphens w:val="0"/>
              <w:rPr>
                <w:sz w:val="20"/>
                <w:szCs w:val="20"/>
              </w:rPr>
            </w:pPr>
          </w:p>
        </w:tc>
        <w:tc>
          <w:tcPr>
            <w:tcW w:w="3260" w:type="dxa"/>
            <w:vMerge w:val="restart"/>
            <w:vAlign w:val="center"/>
          </w:tcPr>
          <w:p w14:paraId="7E831513" w14:textId="77777777" w:rsidR="00756234" w:rsidRPr="00DF4D0C" w:rsidRDefault="00756234" w:rsidP="00A0508E">
            <w:pPr>
              <w:widowControl w:val="0"/>
              <w:suppressAutoHyphens w:val="0"/>
              <w:rPr>
                <w:sz w:val="20"/>
                <w:szCs w:val="20"/>
                <w:lang w:eastAsia="lv-LV"/>
              </w:rPr>
            </w:pPr>
            <w:r w:rsidRPr="00DF4D0C">
              <w:rPr>
                <w:sz w:val="20"/>
                <w:szCs w:val="20"/>
                <w:lang w:eastAsia="lv-LV"/>
              </w:rPr>
              <w:t>Ietvara izmēri</w:t>
            </w:r>
          </w:p>
        </w:tc>
        <w:tc>
          <w:tcPr>
            <w:tcW w:w="4961" w:type="dxa"/>
            <w:vAlign w:val="center"/>
          </w:tcPr>
          <w:p w14:paraId="05CC8280" w14:textId="77777777" w:rsidR="00756234" w:rsidRPr="00DF4D0C" w:rsidRDefault="00756234" w:rsidP="00A0508E">
            <w:pPr>
              <w:widowControl w:val="0"/>
              <w:suppressAutoHyphens w:val="0"/>
              <w:rPr>
                <w:sz w:val="20"/>
                <w:szCs w:val="20"/>
              </w:rPr>
            </w:pPr>
            <w:r w:rsidRPr="00DF4D0C">
              <w:rPr>
                <w:sz w:val="20"/>
                <w:szCs w:val="20"/>
                <w:lang w:eastAsia="lv-LV"/>
              </w:rPr>
              <w:t>Lodziņš: 44-56 mm</w:t>
            </w:r>
          </w:p>
        </w:tc>
        <w:tc>
          <w:tcPr>
            <w:tcW w:w="2268" w:type="dxa"/>
            <w:vMerge/>
            <w:vAlign w:val="bottom"/>
          </w:tcPr>
          <w:p w14:paraId="63EF6545" w14:textId="77777777" w:rsidR="00756234" w:rsidRPr="00DF4D0C" w:rsidRDefault="00756234" w:rsidP="00A0508E">
            <w:pPr>
              <w:widowControl w:val="0"/>
              <w:suppressAutoHyphens w:val="0"/>
              <w:rPr>
                <w:sz w:val="20"/>
                <w:szCs w:val="20"/>
              </w:rPr>
            </w:pPr>
          </w:p>
        </w:tc>
      </w:tr>
      <w:tr w:rsidR="00756234" w:rsidRPr="00DF4D0C" w14:paraId="74022CD0" w14:textId="77777777" w:rsidTr="004A267D">
        <w:trPr>
          <w:jc w:val="center"/>
        </w:trPr>
        <w:tc>
          <w:tcPr>
            <w:tcW w:w="988" w:type="dxa"/>
            <w:vMerge/>
          </w:tcPr>
          <w:p w14:paraId="1FD4EE51" w14:textId="77777777" w:rsidR="00756234" w:rsidRPr="00DF4D0C" w:rsidRDefault="00756234" w:rsidP="00A0508E">
            <w:pPr>
              <w:widowControl w:val="0"/>
              <w:suppressAutoHyphens w:val="0"/>
              <w:rPr>
                <w:sz w:val="20"/>
                <w:szCs w:val="20"/>
              </w:rPr>
            </w:pPr>
          </w:p>
        </w:tc>
        <w:tc>
          <w:tcPr>
            <w:tcW w:w="3260" w:type="dxa"/>
            <w:vMerge/>
            <w:vAlign w:val="center"/>
          </w:tcPr>
          <w:p w14:paraId="46C74D80" w14:textId="77777777" w:rsidR="00756234" w:rsidRPr="00DF4D0C" w:rsidRDefault="00756234" w:rsidP="00A0508E">
            <w:pPr>
              <w:widowControl w:val="0"/>
              <w:suppressAutoHyphens w:val="0"/>
              <w:rPr>
                <w:sz w:val="20"/>
                <w:szCs w:val="20"/>
                <w:lang w:eastAsia="lv-LV"/>
              </w:rPr>
            </w:pPr>
          </w:p>
        </w:tc>
        <w:tc>
          <w:tcPr>
            <w:tcW w:w="4961" w:type="dxa"/>
            <w:vAlign w:val="center"/>
          </w:tcPr>
          <w:p w14:paraId="66F50A8E" w14:textId="77777777" w:rsidR="00756234" w:rsidRPr="00DF4D0C" w:rsidRDefault="00756234" w:rsidP="00A0508E">
            <w:pPr>
              <w:widowControl w:val="0"/>
              <w:suppressAutoHyphens w:val="0"/>
              <w:rPr>
                <w:sz w:val="20"/>
                <w:szCs w:val="20"/>
              </w:rPr>
            </w:pPr>
            <w:r w:rsidRPr="00DF4D0C">
              <w:rPr>
                <w:sz w:val="20"/>
                <w:szCs w:val="20"/>
                <w:lang w:eastAsia="lv-LV"/>
              </w:rPr>
              <w:t>Deguns : 15-18 mm</w:t>
            </w:r>
          </w:p>
        </w:tc>
        <w:tc>
          <w:tcPr>
            <w:tcW w:w="2268" w:type="dxa"/>
            <w:vMerge/>
            <w:vAlign w:val="bottom"/>
          </w:tcPr>
          <w:p w14:paraId="6F8BE21C" w14:textId="77777777" w:rsidR="00756234" w:rsidRPr="00DF4D0C" w:rsidRDefault="00756234" w:rsidP="00A0508E">
            <w:pPr>
              <w:widowControl w:val="0"/>
              <w:suppressAutoHyphens w:val="0"/>
              <w:rPr>
                <w:sz w:val="20"/>
                <w:szCs w:val="20"/>
              </w:rPr>
            </w:pPr>
          </w:p>
        </w:tc>
      </w:tr>
      <w:tr w:rsidR="00756234" w:rsidRPr="00DF4D0C" w14:paraId="30512A5B" w14:textId="77777777" w:rsidTr="004A267D">
        <w:trPr>
          <w:jc w:val="center"/>
        </w:trPr>
        <w:tc>
          <w:tcPr>
            <w:tcW w:w="988" w:type="dxa"/>
            <w:vMerge/>
          </w:tcPr>
          <w:p w14:paraId="127E17F5" w14:textId="77777777" w:rsidR="00756234" w:rsidRPr="00DF4D0C" w:rsidRDefault="00756234" w:rsidP="00A0508E">
            <w:pPr>
              <w:widowControl w:val="0"/>
              <w:suppressAutoHyphens w:val="0"/>
              <w:rPr>
                <w:sz w:val="20"/>
                <w:szCs w:val="20"/>
              </w:rPr>
            </w:pPr>
          </w:p>
        </w:tc>
        <w:tc>
          <w:tcPr>
            <w:tcW w:w="3260" w:type="dxa"/>
            <w:vMerge/>
            <w:vAlign w:val="center"/>
          </w:tcPr>
          <w:p w14:paraId="0A69D72B" w14:textId="77777777" w:rsidR="00756234" w:rsidRPr="00DF4D0C" w:rsidRDefault="00756234" w:rsidP="00A0508E">
            <w:pPr>
              <w:widowControl w:val="0"/>
              <w:suppressAutoHyphens w:val="0"/>
              <w:rPr>
                <w:sz w:val="20"/>
                <w:szCs w:val="20"/>
                <w:lang w:eastAsia="lv-LV"/>
              </w:rPr>
            </w:pPr>
          </w:p>
        </w:tc>
        <w:tc>
          <w:tcPr>
            <w:tcW w:w="4961" w:type="dxa"/>
            <w:vAlign w:val="center"/>
          </w:tcPr>
          <w:p w14:paraId="197032D6" w14:textId="77777777" w:rsidR="00756234" w:rsidRPr="00DF4D0C" w:rsidRDefault="00756234" w:rsidP="00A0508E">
            <w:pPr>
              <w:widowControl w:val="0"/>
              <w:suppressAutoHyphens w:val="0"/>
              <w:rPr>
                <w:sz w:val="20"/>
                <w:szCs w:val="20"/>
              </w:rPr>
            </w:pPr>
            <w:r w:rsidRPr="00DF4D0C">
              <w:rPr>
                <w:sz w:val="20"/>
                <w:szCs w:val="20"/>
                <w:lang w:eastAsia="lv-LV"/>
              </w:rPr>
              <w:t>Kājiņa : 120-145mm</w:t>
            </w:r>
          </w:p>
        </w:tc>
        <w:tc>
          <w:tcPr>
            <w:tcW w:w="2268" w:type="dxa"/>
            <w:vMerge/>
            <w:vAlign w:val="bottom"/>
          </w:tcPr>
          <w:p w14:paraId="612DD82E" w14:textId="77777777" w:rsidR="00756234" w:rsidRPr="00DF4D0C" w:rsidRDefault="00756234" w:rsidP="00A0508E">
            <w:pPr>
              <w:widowControl w:val="0"/>
              <w:suppressAutoHyphens w:val="0"/>
              <w:rPr>
                <w:sz w:val="20"/>
                <w:szCs w:val="20"/>
              </w:rPr>
            </w:pPr>
          </w:p>
        </w:tc>
      </w:tr>
      <w:tr w:rsidR="00756234" w:rsidRPr="00DF4D0C" w14:paraId="0E8E6DB4" w14:textId="77777777" w:rsidTr="004A267D">
        <w:trPr>
          <w:jc w:val="center"/>
        </w:trPr>
        <w:tc>
          <w:tcPr>
            <w:tcW w:w="988" w:type="dxa"/>
            <w:vMerge/>
          </w:tcPr>
          <w:p w14:paraId="34D2BE00" w14:textId="77777777" w:rsidR="00756234" w:rsidRPr="00DF4D0C" w:rsidRDefault="00756234" w:rsidP="00A0508E">
            <w:pPr>
              <w:widowControl w:val="0"/>
              <w:suppressAutoHyphens w:val="0"/>
              <w:rPr>
                <w:sz w:val="20"/>
                <w:szCs w:val="20"/>
              </w:rPr>
            </w:pPr>
          </w:p>
        </w:tc>
        <w:tc>
          <w:tcPr>
            <w:tcW w:w="3260" w:type="dxa"/>
            <w:vAlign w:val="center"/>
          </w:tcPr>
          <w:p w14:paraId="13CFD0C8" w14:textId="77777777" w:rsidR="00756234" w:rsidRPr="00DF4D0C" w:rsidRDefault="00756234" w:rsidP="00A0508E">
            <w:pPr>
              <w:widowControl w:val="0"/>
              <w:suppressAutoHyphens w:val="0"/>
              <w:rPr>
                <w:sz w:val="20"/>
                <w:szCs w:val="20"/>
                <w:lang w:eastAsia="lv-LV"/>
              </w:rPr>
            </w:pPr>
            <w:r w:rsidRPr="00DF4D0C">
              <w:rPr>
                <w:sz w:val="20"/>
                <w:szCs w:val="20"/>
                <w:lang w:eastAsia="lv-LV"/>
              </w:rPr>
              <w:t>Piedāvājums</w:t>
            </w:r>
          </w:p>
        </w:tc>
        <w:tc>
          <w:tcPr>
            <w:tcW w:w="4961" w:type="dxa"/>
            <w:vAlign w:val="center"/>
          </w:tcPr>
          <w:p w14:paraId="56AFC147" w14:textId="77777777" w:rsidR="00756234" w:rsidRDefault="00756234" w:rsidP="00A0508E">
            <w:pPr>
              <w:widowControl w:val="0"/>
              <w:suppressAutoHyphens w:val="0"/>
              <w:rPr>
                <w:sz w:val="20"/>
                <w:szCs w:val="20"/>
                <w:lang w:eastAsia="lv-LV"/>
              </w:rPr>
            </w:pPr>
            <w:r w:rsidRPr="00DF4D0C">
              <w:rPr>
                <w:sz w:val="20"/>
                <w:szCs w:val="20"/>
                <w:lang w:eastAsia="lv-LV"/>
              </w:rPr>
              <w:t>Jābūt pieejamiem ne mazāk kā 3 dažāda izmēra ietvaru modeļiem noteiktajā intervālā (lodziņam, degunam, kājiņai)</w:t>
            </w:r>
          </w:p>
          <w:p w14:paraId="268946C6" w14:textId="77777777" w:rsidR="00756234" w:rsidRPr="00DF4D0C" w:rsidRDefault="00756234" w:rsidP="00A0508E">
            <w:pPr>
              <w:widowControl w:val="0"/>
              <w:suppressAutoHyphens w:val="0"/>
              <w:rPr>
                <w:sz w:val="20"/>
                <w:szCs w:val="20"/>
                <w:lang w:eastAsia="lv-LV"/>
              </w:rPr>
            </w:pPr>
          </w:p>
        </w:tc>
        <w:tc>
          <w:tcPr>
            <w:tcW w:w="2268" w:type="dxa"/>
            <w:vMerge/>
            <w:vAlign w:val="bottom"/>
          </w:tcPr>
          <w:p w14:paraId="400A6AB9" w14:textId="77777777" w:rsidR="00756234" w:rsidRPr="00DF4D0C" w:rsidRDefault="00756234" w:rsidP="00A0508E">
            <w:pPr>
              <w:widowControl w:val="0"/>
              <w:suppressAutoHyphens w:val="0"/>
              <w:rPr>
                <w:sz w:val="20"/>
                <w:szCs w:val="20"/>
                <w:lang w:eastAsia="lv-LV"/>
              </w:rPr>
            </w:pPr>
          </w:p>
        </w:tc>
      </w:tr>
      <w:tr w:rsidR="00756234" w:rsidRPr="00DF4D0C" w14:paraId="4EF28EDC" w14:textId="77777777" w:rsidTr="004A267D">
        <w:trPr>
          <w:jc w:val="center"/>
        </w:trPr>
        <w:tc>
          <w:tcPr>
            <w:tcW w:w="988" w:type="dxa"/>
            <w:vMerge w:val="restart"/>
          </w:tcPr>
          <w:p w14:paraId="4F5211D4" w14:textId="41673F01" w:rsidR="00756234" w:rsidRPr="00DF4D0C" w:rsidRDefault="00756234" w:rsidP="00A0508E">
            <w:pPr>
              <w:widowControl w:val="0"/>
              <w:suppressAutoHyphens w:val="0"/>
              <w:rPr>
                <w:sz w:val="20"/>
                <w:szCs w:val="20"/>
              </w:rPr>
            </w:pPr>
            <w:r w:rsidRPr="00DF4D0C">
              <w:rPr>
                <w:sz w:val="20"/>
                <w:szCs w:val="20"/>
              </w:rPr>
              <w:t>1.1.4.</w:t>
            </w:r>
          </w:p>
        </w:tc>
        <w:tc>
          <w:tcPr>
            <w:tcW w:w="8221" w:type="dxa"/>
            <w:gridSpan w:val="2"/>
            <w:vAlign w:val="center"/>
          </w:tcPr>
          <w:p w14:paraId="1A82C5F0" w14:textId="77777777" w:rsidR="00756234" w:rsidRPr="00DF4D0C" w:rsidRDefault="00756234" w:rsidP="00A0508E">
            <w:pPr>
              <w:widowControl w:val="0"/>
              <w:suppressAutoHyphens w:val="0"/>
              <w:rPr>
                <w:sz w:val="20"/>
                <w:szCs w:val="20"/>
                <w:lang w:eastAsia="lv-LV"/>
              </w:rPr>
            </w:pPr>
            <w:r w:rsidRPr="00DF4D0C">
              <w:rPr>
                <w:b/>
                <w:sz w:val="20"/>
                <w:szCs w:val="20"/>
                <w:lang w:eastAsia="lv-LV"/>
              </w:rPr>
              <w:t>Bērniem ar īpašām vajadzībām</w:t>
            </w:r>
          </w:p>
        </w:tc>
        <w:tc>
          <w:tcPr>
            <w:tcW w:w="2268" w:type="dxa"/>
            <w:vAlign w:val="center"/>
          </w:tcPr>
          <w:p w14:paraId="0EB19D77" w14:textId="2B4540C6" w:rsidR="00756234" w:rsidRPr="00DF4D0C" w:rsidRDefault="00756234" w:rsidP="00A8380B">
            <w:pPr>
              <w:widowControl w:val="0"/>
              <w:suppressAutoHyphens w:val="0"/>
              <w:rPr>
                <w:sz w:val="20"/>
                <w:szCs w:val="20"/>
              </w:rPr>
            </w:pPr>
            <w:r>
              <w:rPr>
                <w:sz w:val="20"/>
                <w:szCs w:val="20"/>
              </w:rPr>
              <w:t xml:space="preserve">20,79 </w:t>
            </w:r>
          </w:p>
        </w:tc>
      </w:tr>
      <w:tr w:rsidR="00756234" w:rsidRPr="00DF4D0C" w14:paraId="4C9A6F5C" w14:textId="77777777" w:rsidTr="004A267D">
        <w:trPr>
          <w:jc w:val="center"/>
        </w:trPr>
        <w:tc>
          <w:tcPr>
            <w:tcW w:w="988" w:type="dxa"/>
            <w:vMerge/>
          </w:tcPr>
          <w:p w14:paraId="4A5F6357" w14:textId="77777777" w:rsidR="00756234" w:rsidRPr="00DF4D0C" w:rsidRDefault="00756234" w:rsidP="00A0508E">
            <w:pPr>
              <w:widowControl w:val="0"/>
              <w:suppressAutoHyphens w:val="0"/>
              <w:rPr>
                <w:sz w:val="20"/>
                <w:szCs w:val="20"/>
              </w:rPr>
            </w:pPr>
          </w:p>
        </w:tc>
        <w:tc>
          <w:tcPr>
            <w:tcW w:w="3260" w:type="dxa"/>
            <w:vAlign w:val="center"/>
          </w:tcPr>
          <w:p w14:paraId="4872DD24" w14:textId="77777777" w:rsidR="00756234" w:rsidRPr="00DF4D0C" w:rsidRDefault="00756234" w:rsidP="00A0508E">
            <w:pPr>
              <w:widowControl w:val="0"/>
              <w:suppressAutoHyphens w:val="0"/>
              <w:rPr>
                <w:sz w:val="20"/>
                <w:szCs w:val="20"/>
                <w:lang w:eastAsia="lv-LV"/>
              </w:rPr>
            </w:pPr>
            <w:r w:rsidRPr="00DF4D0C">
              <w:rPr>
                <w:sz w:val="20"/>
                <w:szCs w:val="20"/>
                <w:lang w:eastAsia="lv-LV"/>
              </w:rPr>
              <w:t>Materiāls</w:t>
            </w:r>
          </w:p>
        </w:tc>
        <w:tc>
          <w:tcPr>
            <w:tcW w:w="4961" w:type="dxa"/>
            <w:vAlign w:val="center"/>
          </w:tcPr>
          <w:p w14:paraId="799A946D" w14:textId="77777777" w:rsidR="00756234" w:rsidRPr="00DF4D0C" w:rsidRDefault="00756234" w:rsidP="00A0508E">
            <w:pPr>
              <w:widowControl w:val="0"/>
              <w:suppressAutoHyphens w:val="0"/>
              <w:rPr>
                <w:sz w:val="20"/>
                <w:szCs w:val="20"/>
                <w:lang w:eastAsia="lv-LV"/>
              </w:rPr>
            </w:pPr>
            <w:r w:rsidRPr="00DF4D0C">
              <w:rPr>
                <w:sz w:val="20"/>
                <w:szCs w:val="20"/>
                <w:lang w:eastAsia="lv-LV"/>
              </w:rPr>
              <w:t>Netoksisks, nealerģisks, lokans</w:t>
            </w:r>
          </w:p>
        </w:tc>
        <w:tc>
          <w:tcPr>
            <w:tcW w:w="2268" w:type="dxa"/>
            <w:vMerge w:val="restart"/>
            <w:vAlign w:val="bottom"/>
          </w:tcPr>
          <w:p w14:paraId="503FBB11" w14:textId="77777777" w:rsidR="00756234" w:rsidRPr="00DF4D0C" w:rsidRDefault="00756234" w:rsidP="00A0508E">
            <w:pPr>
              <w:widowControl w:val="0"/>
              <w:suppressAutoHyphens w:val="0"/>
              <w:rPr>
                <w:sz w:val="20"/>
                <w:szCs w:val="20"/>
                <w:lang w:eastAsia="lv-LV"/>
              </w:rPr>
            </w:pPr>
          </w:p>
        </w:tc>
      </w:tr>
      <w:tr w:rsidR="00756234" w:rsidRPr="00DF4D0C" w14:paraId="0C8D4454" w14:textId="77777777" w:rsidTr="004A267D">
        <w:trPr>
          <w:jc w:val="center"/>
        </w:trPr>
        <w:tc>
          <w:tcPr>
            <w:tcW w:w="988" w:type="dxa"/>
            <w:vMerge/>
          </w:tcPr>
          <w:p w14:paraId="5BAEE9BF" w14:textId="77777777" w:rsidR="00756234" w:rsidRPr="00DF4D0C" w:rsidRDefault="00756234" w:rsidP="00A0508E">
            <w:pPr>
              <w:widowControl w:val="0"/>
              <w:suppressAutoHyphens w:val="0"/>
              <w:rPr>
                <w:sz w:val="20"/>
                <w:szCs w:val="20"/>
              </w:rPr>
            </w:pPr>
          </w:p>
        </w:tc>
        <w:tc>
          <w:tcPr>
            <w:tcW w:w="3260" w:type="dxa"/>
            <w:vAlign w:val="center"/>
          </w:tcPr>
          <w:p w14:paraId="604A2F9C" w14:textId="77777777" w:rsidR="00756234" w:rsidRPr="00DF4D0C" w:rsidRDefault="00756234" w:rsidP="00A0508E">
            <w:pPr>
              <w:widowControl w:val="0"/>
              <w:suppressAutoHyphens w:val="0"/>
              <w:rPr>
                <w:sz w:val="20"/>
                <w:szCs w:val="20"/>
                <w:lang w:eastAsia="lv-LV"/>
              </w:rPr>
            </w:pPr>
            <w:r w:rsidRPr="00DF4D0C">
              <w:rPr>
                <w:sz w:val="20"/>
                <w:szCs w:val="20"/>
                <w:lang w:eastAsia="lv-LV"/>
              </w:rPr>
              <w:t>Stabilitāte</w:t>
            </w:r>
          </w:p>
        </w:tc>
        <w:tc>
          <w:tcPr>
            <w:tcW w:w="4961" w:type="dxa"/>
            <w:vAlign w:val="center"/>
          </w:tcPr>
          <w:p w14:paraId="19114ABE" w14:textId="77777777" w:rsidR="00756234" w:rsidRPr="00DF4D0C" w:rsidRDefault="00756234" w:rsidP="00A0508E">
            <w:pPr>
              <w:widowControl w:val="0"/>
              <w:suppressAutoHyphens w:val="0"/>
              <w:rPr>
                <w:sz w:val="20"/>
                <w:szCs w:val="20"/>
                <w:lang w:eastAsia="lv-LV"/>
              </w:rPr>
            </w:pPr>
            <w:r w:rsidRPr="00DF4D0C">
              <w:rPr>
                <w:sz w:val="20"/>
                <w:szCs w:val="20"/>
                <w:lang w:eastAsia="lv-LV"/>
              </w:rPr>
              <w:t>Izturīgi, stabili, lokani, aprīkoti ar elastīgām kājiņām</w:t>
            </w:r>
          </w:p>
        </w:tc>
        <w:tc>
          <w:tcPr>
            <w:tcW w:w="2268" w:type="dxa"/>
            <w:vMerge/>
            <w:vAlign w:val="bottom"/>
          </w:tcPr>
          <w:p w14:paraId="52452AFE" w14:textId="77777777" w:rsidR="00756234" w:rsidRPr="00DF4D0C" w:rsidRDefault="00756234" w:rsidP="00A0508E">
            <w:pPr>
              <w:widowControl w:val="0"/>
              <w:suppressAutoHyphens w:val="0"/>
              <w:rPr>
                <w:sz w:val="20"/>
                <w:szCs w:val="20"/>
                <w:lang w:eastAsia="lv-LV"/>
              </w:rPr>
            </w:pPr>
          </w:p>
        </w:tc>
      </w:tr>
      <w:tr w:rsidR="00756234" w:rsidRPr="00DF4D0C" w14:paraId="778DD51E" w14:textId="77777777" w:rsidTr="004A267D">
        <w:trPr>
          <w:jc w:val="center"/>
        </w:trPr>
        <w:tc>
          <w:tcPr>
            <w:tcW w:w="988" w:type="dxa"/>
            <w:vMerge/>
          </w:tcPr>
          <w:p w14:paraId="2282F800" w14:textId="77777777" w:rsidR="00756234" w:rsidRPr="00DF4D0C" w:rsidRDefault="00756234" w:rsidP="00A0508E">
            <w:pPr>
              <w:widowControl w:val="0"/>
              <w:suppressAutoHyphens w:val="0"/>
              <w:rPr>
                <w:sz w:val="20"/>
                <w:szCs w:val="20"/>
              </w:rPr>
            </w:pPr>
          </w:p>
        </w:tc>
        <w:tc>
          <w:tcPr>
            <w:tcW w:w="3260" w:type="dxa"/>
            <w:vMerge w:val="restart"/>
            <w:vAlign w:val="center"/>
          </w:tcPr>
          <w:p w14:paraId="1570D54B" w14:textId="77777777" w:rsidR="00756234" w:rsidRPr="00DF4D0C" w:rsidRDefault="00756234" w:rsidP="00A0508E">
            <w:pPr>
              <w:widowControl w:val="0"/>
              <w:suppressAutoHyphens w:val="0"/>
              <w:rPr>
                <w:sz w:val="20"/>
                <w:szCs w:val="20"/>
                <w:lang w:eastAsia="lv-LV"/>
              </w:rPr>
            </w:pPr>
            <w:r w:rsidRPr="00DF4D0C">
              <w:rPr>
                <w:sz w:val="20"/>
                <w:szCs w:val="20"/>
                <w:lang w:eastAsia="lv-LV"/>
              </w:rPr>
              <w:t>Ietvara izmēri</w:t>
            </w:r>
          </w:p>
        </w:tc>
        <w:tc>
          <w:tcPr>
            <w:tcW w:w="4961" w:type="dxa"/>
            <w:vAlign w:val="center"/>
          </w:tcPr>
          <w:p w14:paraId="24B3680D" w14:textId="77777777" w:rsidR="00756234" w:rsidRPr="00DF4D0C" w:rsidRDefault="00756234" w:rsidP="00A0508E">
            <w:pPr>
              <w:widowControl w:val="0"/>
              <w:suppressAutoHyphens w:val="0"/>
              <w:rPr>
                <w:sz w:val="20"/>
                <w:szCs w:val="20"/>
                <w:lang w:eastAsia="lv-LV"/>
              </w:rPr>
            </w:pPr>
            <w:r w:rsidRPr="00DF4D0C">
              <w:rPr>
                <w:sz w:val="20"/>
                <w:szCs w:val="20"/>
                <w:lang w:eastAsia="lv-LV"/>
              </w:rPr>
              <w:t>Lodziņš: 34-56 mm</w:t>
            </w:r>
          </w:p>
        </w:tc>
        <w:tc>
          <w:tcPr>
            <w:tcW w:w="2268" w:type="dxa"/>
            <w:vMerge/>
            <w:vAlign w:val="bottom"/>
          </w:tcPr>
          <w:p w14:paraId="5F7629D8" w14:textId="77777777" w:rsidR="00756234" w:rsidRPr="00DF4D0C" w:rsidRDefault="00756234" w:rsidP="00A0508E">
            <w:pPr>
              <w:widowControl w:val="0"/>
              <w:suppressAutoHyphens w:val="0"/>
              <w:rPr>
                <w:sz w:val="20"/>
                <w:szCs w:val="20"/>
                <w:lang w:eastAsia="lv-LV"/>
              </w:rPr>
            </w:pPr>
          </w:p>
        </w:tc>
      </w:tr>
      <w:tr w:rsidR="00756234" w:rsidRPr="00DF4D0C" w14:paraId="16483810" w14:textId="77777777" w:rsidTr="004A267D">
        <w:trPr>
          <w:jc w:val="center"/>
        </w:trPr>
        <w:tc>
          <w:tcPr>
            <w:tcW w:w="988" w:type="dxa"/>
            <w:vMerge/>
          </w:tcPr>
          <w:p w14:paraId="1735E413" w14:textId="77777777" w:rsidR="00756234" w:rsidRPr="00DF4D0C" w:rsidRDefault="00756234" w:rsidP="00A0508E">
            <w:pPr>
              <w:widowControl w:val="0"/>
              <w:suppressAutoHyphens w:val="0"/>
              <w:rPr>
                <w:sz w:val="20"/>
                <w:szCs w:val="20"/>
              </w:rPr>
            </w:pPr>
          </w:p>
        </w:tc>
        <w:tc>
          <w:tcPr>
            <w:tcW w:w="3260" w:type="dxa"/>
            <w:vMerge/>
            <w:vAlign w:val="center"/>
          </w:tcPr>
          <w:p w14:paraId="097B7044" w14:textId="77777777" w:rsidR="00756234" w:rsidRPr="00DF4D0C" w:rsidRDefault="00756234" w:rsidP="00A0508E">
            <w:pPr>
              <w:widowControl w:val="0"/>
              <w:suppressAutoHyphens w:val="0"/>
              <w:rPr>
                <w:sz w:val="20"/>
                <w:szCs w:val="20"/>
                <w:lang w:eastAsia="lv-LV"/>
              </w:rPr>
            </w:pPr>
          </w:p>
        </w:tc>
        <w:tc>
          <w:tcPr>
            <w:tcW w:w="4961" w:type="dxa"/>
            <w:vAlign w:val="center"/>
          </w:tcPr>
          <w:p w14:paraId="5F8E9F7E" w14:textId="77777777" w:rsidR="00756234" w:rsidRPr="00DF4D0C" w:rsidRDefault="00756234" w:rsidP="00A0508E">
            <w:pPr>
              <w:widowControl w:val="0"/>
              <w:suppressAutoHyphens w:val="0"/>
              <w:rPr>
                <w:sz w:val="20"/>
                <w:szCs w:val="20"/>
                <w:lang w:eastAsia="lv-LV"/>
              </w:rPr>
            </w:pPr>
            <w:r w:rsidRPr="00DF4D0C">
              <w:rPr>
                <w:sz w:val="20"/>
                <w:szCs w:val="20"/>
                <w:lang w:eastAsia="lv-LV"/>
              </w:rPr>
              <w:t>Deguns: 14-18 mm</w:t>
            </w:r>
          </w:p>
        </w:tc>
        <w:tc>
          <w:tcPr>
            <w:tcW w:w="2268" w:type="dxa"/>
            <w:vMerge/>
            <w:vAlign w:val="bottom"/>
          </w:tcPr>
          <w:p w14:paraId="56F8D2F8" w14:textId="77777777" w:rsidR="00756234" w:rsidRPr="00DF4D0C" w:rsidRDefault="00756234" w:rsidP="00A0508E">
            <w:pPr>
              <w:widowControl w:val="0"/>
              <w:suppressAutoHyphens w:val="0"/>
              <w:rPr>
                <w:sz w:val="20"/>
                <w:szCs w:val="20"/>
                <w:lang w:eastAsia="lv-LV"/>
              </w:rPr>
            </w:pPr>
          </w:p>
        </w:tc>
      </w:tr>
      <w:tr w:rsidR="00756234" w:rsidRPr="00DF4D0C" w14:paraId="1855E2DC" w14:textId="77777777" w:rsidTr="004A267D">
        <w:trPr>
          <w:jc w:val="center"/>
        </w:trPr>
        <w:tc>
          <w:tcPr>
            <w:tcW w:w="988" w:type="dxa"/>
            <w:vMerge/>
          </w:tcPr>
          <w:p w14:paraId="6B9B8691" w14:textId="77777777" w:rsidR="00756234" w:rsidRPr="00DF4D0C" w:rsidRDefault="00756234" w:rsidP="00A0508E">
            <w:pPr>
              <w:widowControl w:val="0"/>
              <w:suppressAutoHyphens w:val="0"/>
              <w:rPr>
                <w:sz w:val="20"/>
                <w:szCs w:val="20"/>
              </w:rPr>
            </w:pPr>
          </w:p>
        </w:tc>
        <w:tc>
          <w:tcPr>
            <w:tcW w:w="3260" w:type="dxa"/>
            <w:vMerge/>
            <w:vAlign w:val="center"/>
          </w:tcPr>
          <w:p w14:paraId="488650D3" w14:textId="77777777" w:rsidR="00756234" w:rsidRPr="00DF4D0C" w:rsidRDefault="00756234" w:rsidP="00A0508E">
            <w:pPr>
              <w:widowControl w:val="0"/>
              <w:suppressAutoHyphens w:val="0"/>
              <w:rPr>
                <w:sz w:val="20"/>
                <w:szCs w:val="20"/>
                <w:lang w:eastAsia="lv-LV"/>
              </w:rPr>
            </w:pPr>
          </w:p>
        </w:tc>
        <w:tc>
          <w:tcPr>
            <w:tcW w:w="4961" w:type="dxa"/>
            <w:vAlign w:val="center"/>
          </w:tcPr>
          <w:p w14:paraId="63D79B12" w14:textId="77777777" w:rsidR="00756234" w:rsidRPr="00DF4D0C" w:rsidRDefault="00756234" w:rsidP="00A0508E">
            <w:pPr>
              <w:widowControl w:val="0"/>
              <w:suppressAutoHyphens w:val="0"/>
              <w:rPr>
                <w:sz w:val="20"/>
                <w:szCs w:val="20"/>
                <w:lang w:eastAsia="lv-LV"/>
              </w:rPr>
            </w:pPr>
            <w:r w:rsidRPr="00DF4D0C">
              <w:rPr>
                <w:sz w:val="20"/>
                <w:szCs w:val="20"/>
                <w:lang w:eastAsia="lv-LV"/>
              </w:rPr>
              <w:t>Kājiņa: 105-145 mm</w:t>
            </w:r>
          </w:p>
        </w:tc>
        <w:tc>
          <w:tcPr>
            <w:tcW w:w="2268" w:type="dxa"/>
            <w:vMerge/>
            <w:vAlign w:val="bottom"/>
          </w:tcPr>
          <w:p w14:paraId="65C61313" w14:textId="77777777" w:rsidR="00756234" w:rsidRPr="00DF4D0C" w:rsidRDefault="00756234" w:rsidP="00A0508E">
            <w:pPr>
              <w:widowControl w:val="0"/>
              <w:suppressAutoHyphens w:val="0"/>
              <w:rPr>
                <w:sz w:val="20"/>
                <w:szCs w:val="20"/>
                <w:lang w:eastAsia="lv-LV"/>
              </w:rPr>
            </w:pPr>
          </w:p>
        </w:tc>
      </w:tr>
      <w:tr w:rsidR="00756234" w:rsidRPr="00DF4D0C" w14:paraId="6AB7A01C" w14:textId="77777777" w:rsidTr="004A267D">
        <w:trPr>
          <w:jc w:val="center"/>
        </w:trPr>
        <w:tc>
          <w:tcPr>
            <w:tcW w:w="988" w:type="dxa"/>
            <w:vMerge/>
          </w:tcPr>
          <w:p w14:paraId="31ECC6BF" w14:textId="77777777" w:rsidR="00756234" w:rsidRPr="00DF4D0C" w:rsidRDefault="00756234" w:rsidP="00A0508E">
            <w:pPr>
              <w:widowControl w:val="0"/>
              <w:suppressAutoHyphens w:val="0"/>
              <w:rPr>
                <w:sz w:val="20"/>
                <w:szCs w:val="20"/>
              </w:rPr>
            </w:pPr>
          </w:p>
        </w:tc>
        <w:tc>
          <w:tcPr>
            <w:tcW w:w="3260" w:type="dxa"/>
            <w:vAlign w:val="center"/>
          </w:tcPr>
          <w:p w14:paraId="63916966" w14:textId="77777777" w:rsidR="00756234" w:rsidRPr="00DF4D0C" w:rsidRDefault="00756234" w:rsidP="00A0508E">
            <w:pPr>
              <w:widowControl w:val="0"/>
              <w:suppressAutoHyphens w:val="0"/>
              <w:rPr>
                <w:sz w:val="20"/>
                <w:szCs w:val="20"/>
                <w:lang w:eastAsia="lv-LV"/>
              </w:rPr>
            </w:pPr>
            <w:r w:rsidRPr="00DF4D0C">
              <w:rPr>
                <w:sz w:val="20"/>
                <w:szCs w:val="20"/>
                <w:lang w:eastAsia="lv-LV"/>
              </w:rPr>
              <w:t>Piedāvājums</w:t>
            </w:r>
          </w:p>
        </w:tc>
        <w:tc>
          <w:tcPr>
            <w:tcW w:w="4961" w:type="dxa"/>
            <w:vAlign w:val="center"/>
          </w:tcPr>
          <w:p w14:paraId="5C8549FE" w14:textId="77777777" w:rsidR="00756234" w:rsidRPr="00DF4D0C" w:rsidRDefault="00756234" w:rsidP="00A0508E">
            <w:pPr>
              <w:widowControl w:val="0"/>
              <w:suppressAutoHyphens w:val="0"/>
              <w:rPr>
                <w:sz w:val="20"/>
                <w:szCs w:val="20"/>
                <w:lang w:eastAsia="lv-LV"/>
              </w:rPr>
            </w:pPr>
            <w:r w:rsidRPr="00DF4D0C">
              <w:rPr>
                <w:sz w:val="20"/>
                <w:szCs w:val="20"/>
                <w:lang w:eastAsia="lv-LV"/>
              </w:rPr>
              <w:t>Jābūt pieejamiem ne mazāk kā 3 dažāda izmēra ietvaru modeļiem noteiktajā intervālā (lodziņam, degunam, kājiņai)</w:t>
            </w:r>
          </w:p>
        </w:tc>
        <w:tc>
          <w:tcPr>
            <w:tcW w:w="2268" w:type="dxa"/>
            <w:vMerge/>
            <w:vAlign w:val="bottom"/>
          </w:tcPr>
          <w:p w14:paraId="69C8BD7C" w14:textId="77777777" w:rsidR="00756234" w:rsidRPr="00DF4D0C" w:rsidRDefault="00756234" w:rsidP="00A0508E">
            <w:pPr>
              <w:widowControl w:val="0"/>
              <w:suppressAutoHyphens w:val="0"/>
              <w:rPr>
                <w:sz w:val="20"/>
                <w:szCs w:val="20"/>
                <w:lang w:eastAsia="lv-LV"/>
              </w:rPr>
            </w:pPr>
          </w:p>
        </w:tc>
      </w:tr>
    </w:tbl>
    <w:p w14:paraId="21864F3B" w14:textId="77777777" w:rsidR="00F05532" w:rsidRPr="00DF4D0C" w:rsidRDefault="00F05532" w:rsidP="00A0508E">
      <w:pPr>
        <w:widowControl w:val="0"/>
        <w:suppressAutoHyphens w:val="0"/>
        <w:rPr>
          <w:sz w:val="20"/>
          <w:szCs w:val="20"/>
        </w:rPr>
      </w:pPr>
    </w:p>
    <w:p w14:paraId="389A43FB" w14:textId="77777777" w:rsidR="00F05532" w:rsidRPr="00DF4D0C" w:rsidRDefault="00F05532" w:rsidP="00A0508E">
      <w:pPr>
        <w:widowControl w:val="0"/>
        <w:suppressAutoHyphens w:val="0"/>
        <w:rPr>
          <w:sz w:val="20"/>
          <w:szCs w:val="20"/>
        </w:rPr>
      </w:pPr>
    </w:p>
    <w:tbl>
      <w:tblPr>
        <w:tblStyle w:val="TableGrid"/>
        <w:tblW w:w="13887" w:type="dxa"/>
        <w:tblLook w:val="04A0" w:firstRow="1" w:lastRow="0" w:firstColumn="1" w:lastColumn="0" w:noHBand="0" w:noVBand="1"/>
      </w:tblPr>
      <w:tblGrid>
        <w:gridCol w:w="711"/>
        <w:gridCol w:w="1077"/>
        <w:gridCol w:w="2003"/>
        <w:gridCol w:w="892"/>
        <w:gridCol w:w="1228"/>
        <w:gridCol w:w="1973"/>
        <w:gridCol w:w="1778"/>
        <w:gridCol w:w="978"/>
        <w:gridCol w:w="1322"/>
        <w:gridCol w:w="962"/>
        <w:gridCol w:w="963"/>
      </w:tblGrid>
      <w:tr w:rsidR="008A1C65" w:rsidRPr="00DF4D0C" w14:paraId="333F395B" w14:textId="77777777" w:rsidTr="004A267D">
        <w:trPr>
          <w:tblHeader/>
        </w:trPr>
        <w:tc>
          <w:tcPr>
            <w:tcW w:w="1788" w:type="dxa"/>
            <w:gridSpan w:val="2"/>
            <w:vAlign w:val="center"/>
          </w:tcPr>
          <w:p w14:paraId="112EBAD8" w14:textId="77777777" w:rsidR="008A1C65" w:rsidRPr="00DF4D0C" w:rsidRDefault="008A1C65" w:rsidP="00A0508E">
            <w:pPr>
              <w:widowControl w:val="0"/>
              <w:suppressAutoHyphens w:val="0"/>
              <w:rPr>
                <w:sz w:val="16"/>
                <w:szCs w:val="16"/>
              </w:rPr>
            </w:pPr>
            <w:r w:rsidRPr="00DF4D0C">
              <w:rPr>
                <w:b/>
                <w:bCs/>
                <w:sz w:val="16"/>
                <w:szCs w:val="16"/>
                <w:lang w:eastAsia="lv-LV"/>
              </w:rPr>
              <w:t>1.2. Plastikāta briļļu lēcas</w:t>
            </w:r>
          </w:p>
        </w:tc>
        <w:tc>
          <w:tcPr>
            <w:tcW w:w="2176" w:type="dxa"/>
            <w:vAlign w:val="center"/>
          </w:tcPr>
          <w:p w14:paraId="48C2AEF5" w14:textId="77777777" w:rsidR="008A1C65" w:rsidRPr="00DF4D0C" w:rsidRDefault="008A1C65" w:rsidP="00A0508E">
            <w:pPr>
              <w:widowControl w:val="0"/>
              <w:suppressAutoHyphens w:val="0"/>
              <w:ind w:right="-171"/>
              <w:rPr>
                <w:sz w:val="16"/>
                <w:szCs w:val="16"/>
              </w:rPr>
            </w:pPr>
            <w:r w:rsidRPr="00DF4D0C">
              <w:rPr>
                <w:sz w:val="16"/>
                <w:szCs w:val="16"/>
                <w:lang w:eastAsia="lv-LV"/>
              </w:rPr>
              <w:t>Dioptrijas</w:t>
            </w:r>
          </w:p>
        </w:tc>
        <w:tc>
          <w:tcPr>
            <w:tcW w:w="284" w:type="dxa"/>
            <w:vAlign w:val="center"/>
          </w:tcPr>
          <w:p w14:paraId="6FBED993" w14:textId="77777777" w:rsidR="008A1C65" w:rsidRPr="00DF4D0C" w:rsidRDefault="008A1C65" w:rsidP="00A0508E">
            <w:pPr>
              <w:widowControl w:val="0"/>
              <w:suppressAutoHyphens w:val="0"/>
              <w:rPr>
                <w:sz w:val="16"/>
                <w:szCs w:val="16"/>
              </w:rPr>
            </w:pPr>
            <w:r w:rsidRPr="00DF4D0C">
              <w:rPr>
                <w:sz w:val="16"/>
                <w:szCs w:val="16"/>
                <w:lang w:eastAsia="lv-LV"/>
              </w:rPr>
              <w:t>Mehāniski īpaši izturīgas</w:t>
            </w:r>
          </w:p>
        </w:tc>
        <w:tc>
          <w:tcPr>
            <w:tcW w:w="1276" w:type="dxa"/>
            <w:vAlign w:val="center"/>
          </w:tcPr>
          <w:p w14:paraId="07ADBDD0" w14:textId="77777777" w:rsidR="008A1C65" w:rsidRPr="00DF4D0C" w:rsidRDefault="008A1C65" w:rsidP="00A0508E">
            <w:pPr>
              <w:widowControl w:val="0"/>
              <w:suppressAutoHyphens w:val="0"/>
              <w:ind w:right="-74"/>
              <w:rPr>
                <w:sz w:val="16"/>
                <w:szCs w:val="16"/>
              </w:rPr>
            </w:pPr>
            <w:r w:rsidRPr="00DF4D0C">
              <w:rPr>
                <w:sz w:val="16"/>
                <w:szCs w:val="16"/>
                <w:lang w:eastAsia="lv-LV"/>
              </w:rPr>
              <w:t>Pieejamie mazākie lēcas diametri</w:t>
            </w:r>
          </w:p>
        </w:tc>
        <w:tc>
          <w:tcPr>
            <w:tcW w:w="2126" w:type="dxa"/>
            <w:vAlign w:val="center"/>
          </w:tcPr>
          <w:p w14:paraId="2F578D22" w14:textId="77777777" w:rsidR="008A1C65" w:rsidRPr="00DF4D0C" w:rsidRDefault="008A1C65" w:rsidP="00A0508E">
            <w:pPr>
              <w:widowControl w:val="0"/>
              <w:suppressAutoHyphens w:val="0"/>
              <w:ind w:right="-118"/>
              <w:rPr>
                <w:sz w:val="16"/>
                <w:szCs w:val="16"/>
              </w:rPr>
            </w:pPr>
            <w:r w:rsidRPr="00DF4D0C">
              <w:rPr>
                <w:sz w:val="16"/>
                <w:szCs w:val="16"/>
                <w:lang w:eastAsia="lv-LV"/>
              </w:rPr>
              <w:t>Lēcas diametra optimizācija pēc ietvara</w:t>
            </w:r>
          </w:p>
        </w:tc>
        <w:tc>
          <w:tcPr>
            <w:tcW w:w="1843" w:type="dxa"/>
            <w:vAlign w:val="center"/>
          </w:tcPr>
          <w:p w14:paraId="4CCE3083" w14:textId="77777777" w:rsidR="008A1C65" w:rsidRPr="00DF4D0C" w:rsidRDefault="008A1C65" w:rsidP="00A0508E">
            <w:pPr>
              <w:widowControl w:val="0"/>
              <w:suppressAutoHyphens w:val="0"/>
              <w:ind w:right="-152"/>
              <w:rPr>
                <w:sz w:val="16"/>
                <w:szCs w:val="16"/>
              </w:rPr>
            </w:pPr>
            <w:r w:rsidRPr="00DF4D0C">
              <w:rPr>
                <w:sz w:val="16"/>
                <w:szCs w:val="16"/>
                <w:lang w:eastAsia="lv-LV"/>
              </w:rPr>
              <w:t>Lēcas biezuma optimizācija</w:t>
            </w:r>
          </w:p>
        </w:tc>
        <w:tc>
          <w:tcPr>
            <w:tcW w:w="992" w:type="dxa"/>
            <w:vAlign w:val="center"/>
          </w:tcPr>
          <w:p w14:paraId="1D27DF4B" w14:textId="77777777" w:rsidR="008A1C65" w:rsidRPr="00DF4D0C" w:rsidRDefault="008A1C65" w:rsidP="00A0508E">
            <w:pPr>
              <w:widowControl w:val="0"/>
              <w:suppressAutoHyphens w:val="0"/>
              <w:ind w:right="-162"/>
              <w:rPr>
                <w:sz w:val="16"/>
                <w:szCs w:val="16"/>
              </w:rPr>
            </w:pPr>
            <w:r w:rsidRPr="00DF4D0C">
              <w:rPr>
                <w:sz w:val="16"/>
                <w:szCs w:val="16"/>
                <w:lang w:eastAsia="lv-LV"/>
              </w:rPr>
              <w:t>Palielināts refrakcijas indekss</w:t>
            </w:r>
          </w:p>
        </w:tc>
        <w:tc>
          <w:tcPr>
            <w:tcW w:w="1417" w:type="dxa"/>
            <w:vAlign w:val="center"/>
          </w:tcPr>
          <w:p w14:paraId="1DAE0196" w14:textId="77777777" w:rsidR="008A1C65" w:rsidRPr="00DF4D0C" w:rsidRDefault="008A1C65" w:rsidP="00A0508E">
            <w:pPr>
              <w:widowControl w:val="0"/>
              <w:suppressAutoHyphens w:val="0"/>
              <w:ind w:right="-38"/>
              <w:rPr>
                <w:sz w:val="16"/>
                <w:szCs w:val="16"/>
              </w:rPr>
            </w:pPr>
            <w:r w:rsidRPr="00DF4D0C">
              <w:rPr>
                <w:sz w:val="16"/>
                <w:szCs w:val="16"/>
                <w:lang w:eastAsia="lv-LV"/>
              </w:rPr>
              <w:t>Cietais klājums</w:t>
            </w:r>
          </w:p>
        </w:tc>
        <w:tc>
          <w:tcPr>
            <w:tcW w:w="993" w:type="dxa"/>
            <w:vAlign w:val="center"/>
          </w:tcPr>
          <w:p w14:paraId="377F99F4" w14:textId="77777777" w:rsidR="008A1C65" w:rsidRPr="00DF4D0C" w:rsidRDefault="008A1C65" w:rsidP="00A0508E">
            <w:pPr>
              <w:widowControl w:val="0"/>
              <w:suppressAutoHyphens w:val="0"/>
              <w:ind w:right="-156"/>
              <w:rPr>
                <w:sz w:val="16"/>
                <w:szCs w:val="16"/>
              </w:rPr>
            </w:pPr>
            <w:proofErr w:type="spellStart"/>
            <w:r w:rsidRPr="00DF4D0C">
              <w:rPr>
                <w:sz w:val="16"/>
                <w:szCs w:val="16"/>
                <w:lang w:eastAsia="lv-LV"/>
              </w:rPr>
              <w:t>Asfērika</w:t>
            </w:r>
            <w:proofErr w:type="spellEnd"/>
          </w:p>
        </w:tc>
        <w:tc>
          <w:tcPr>
            <w:tcW w:w="992" w:type="dxa"/>
          </w:tcPr>
          <w:p w14:paraId="64F201E2" w14:textId="66ECF378" w:rsidR="008A1C65" w:rsidRPr="00DF4D0C" w:rsidRDefault="008A1C65" w:rsidP="00A0508E">
            <w:pPr>
              <w:widowControl w:val="0"/>
              <w:suppressAutoHyphens w:val="0"/>
              <w:ind w:right="-56"/>
              <w:rPr>
                <w:sz w:val="16"/>
                <w:szCs w:val="16"/>
              </w:rPr>
            </w:pPr>
            <w:r w:rsidRPr="00DF4D0C">
              <w:rPr>
                <w:b/>
                <w:bCs/>
                <w:sz w:val="16"/>
                <w:szCs w:val="16"/>
                <w:lang w:eastAsia="lv-LV"/>
              </w:rPr>
              <w:t>Vienas vienības cena</w:t>
            </w:r>
            <w:r w:rsidR="00DD331C">
              <w:rPr>
                <w:b/>
                <w:bCs/>
                <w:sz w:val="16"/>
                <w:szCs w:val="16"/>
                <w:lang w:eastAsia="lv-LV"/>
              </w:rPr>
              <w:t>, EUR</w:t>
            </w:r>
            <w:r w:rsidRPr="00DF4D0C">
              <w:rPr>
                <w:b/>
                <w:bCs/>
                <w:sz w:val="16"/>
                <w:szCs w:val="16"/>
                <w:lang w:eastAsia="lv-LV"/>
              </w:rPr>
              <w:t xml:space="preserve"> bez PVN</w:t>
            </w:r>
          </w:p>
        </w:tc>
      </w:tr>
      <w:tr w:rsidR="008A1C65" w:rsidRPr="00DF4D0C" w14:paraId="6B6096DC" w14:textId="77777777" w:rsidTr="004A267D">
        <w:tc>
          <w:tcPr>
            <w:tcW w:w="711" w:type="dxa"/>
            <w:vAlign w:val="center"/>
          </w:tcPr>
          <w:p w14:paraId="70482ED9" w14:textId="77777777" w:rsidR="008A1C65" w:rsidRPr="00DF4D0C" w:rsidRDefault="008A1C65" w:rsidP="00A0508E">
            <w:pPr>
              <w:widowControl w:val="0"/>
              <w:suppressAutoHyphens w:val="0"/>
              <w:ind w:right="-76"/>
              <w:rPr>
                <w:sz w:val="18"/>
                <w:szCs w:val="18"/>
              </w:rPr>
            </w:pPr>
            <w:r w:rsidRPr="00DF4D0C">
              <w:rPr>
                <w:sz w:val="18"/>
                <w:szCs w:val="18"/>
                <w:lang w:eastAsia="lv-LV"/>
              </w:rPr>
              <w:t>1.2.1.</w:t>
            </w:r>
          </w:p>
        </w:tc>
        <w:tc>
          <w:tcPr>
            <w:tcW w:w="1077" w:type="dxa"/>
            <w:vAlign w:val="center"/>
          </w:tcPr>
          <w:p w14:paraId="1C3A3BC9" w14:textId="77777777" w:rsidR="008A1C65" w:rsidRPr="00DF4D0C" w:rsidRDefault="008A1C65" w:rsidP="00A0508E">
            <w:pPr>
              <w:widowControl w:val="0"/>
              <w:suppressAutoHyphens w:val="0"/>
              <w:ind w:right="-86"/>
              <w:rPr>
                <w:sz w:val="18"/>
                <w:szCs w:val="18"/>
              </w:rPr>
            </w:pPr>
            <w:r w:rsidRPr="00DF4D0C">
              <w:rPr>
                <w:sz w:val="18"/>
                <w:szCs w:val="18"/>
                <w:lang w:eastAsia="lv-LV"/>
              </w:rPr>
              <w:t>Sfēriskās pozitīvās</w:t>
            </w:r>
          </w:p>
        </w:tc>
        <w:tc>
          <w:tcPr>
            <w:tcW w:w="2176" w:type="dxa"/>
            <w:vAlign w:val="center"/>
          </w:tcPr>
          <w:p w14:paraId="69A4642B" w14:textId="77777777" w:rsidR="008A1C65" w:rsidRDefault="008A1C65" w:rsidP="00A0508E">
            <w:pPr>
              <w:widowControl w:val="0"/>
              <w:suppressAutoHyphens w:val="0"/>
              <w:rPr>
                <w:sz w:val="18"/>
                <w:szCs w:val="18"/>
                <w:lang w:eastAsia="lv-LV"/>
              </w:rPr>
            </w:pPr>
            <w:r w:rsidRPr="00DF4D0C">
              <w:rPr>
                <w:sz w:val="18"/>
                <w:szCs w:val="18"/>
                <w:lang w:eastAsia="lv-LV"/>
              </w:rPr>
              <w:t xml:space="preserve">no 0.00 </w:t>
            </w:r>
            <w:proofErr w:type="spellStart"/>
            <w:r w:rsidRPr="00DF4D0C">
              <w:rPr>
                <w:sz w:val="18"/>
                <w:szCs w:val="18"/>
                <w:lang w:eastAsia="lv-LV"/>
              </w:rPr>
              <w:t>Dsph</w:t>
            </w:r>
            <w:proofErr w:type="spellEnd"/>
            <w:r w:rsidRPr="00DF4D0C">
              <w:rPr>
                <w:sz w:val="18"/>
                <w:szCs w:val="18"/>
                <w:lang w:eastAsia="lv-LV"/>
              </w:rPr>
              <w:t xml:space="preserve"> līdz +5.00 </w:t>
            </w:r>
            <w:proofErr w:type="spellStart"/>
            <w:r w:rsidRPr="00DF4D0C">
              <w:rPr>
                <w:sz w:val="18"/>
                <w:szCs w:val="18"/>
                <w:lang w:eastAsia="lv-LV"/>
              </w:rPr>
              <w:t>Dsph</w:t>
            </w:r>
            <w:proofErr w:type="spellEnd"/>
          </w:p>
          <w:p w14:paraId="62A3AD05" w14:textId="77777777" w:rsidR="008A1C65" w:rsidRDefault="008A1C65" w:rsidP="00A0508E">
            <w:pPr>
              <w:widowControl w:val="0"/>
              <w:suppressAutoHyphens w:val="0"/>
              <w:rPr>
                <w:sz w:val="18"/>
                <w:szCs w:val="18"/>
                <w:lang w:eastAsia="lv-LV"/>
              </w:rPr>
            </w:pPr>
          </w:p>
          <w:p w14:paraId="011458BA" w14:textId="77777777" w:rsidR="008A1C65" w:rsidRPr="00DF4D0C" w:rsidRDefault="008A1C65" w:rsidP="00A0508E">
            <w:pPr>
              <w:widowControl w:val="0"/>
              <w:suppressAutoHyphens w:val="0"/>
              <w:rPr>
                <w:sz w:val="18"/>
                <w:szCs w:val="18"/>
              </w:rPr>
            </w:pPr>
          </w:p>
        </w:tc>
        <w:tc>
          <w:tcPr>
            <w:tcW w:w="284" w:type="dxa"/>
            <w:vAlign w:val="center"/>
          </w:tcPr>
          <w:p w14:paraId="049C8EB9"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276" w:type="dxa"/>
            <w:vAlign w:val="center"/>
          </w:tcPr>
          <w:p w14:paraId="051BF6B3" w14:textId="77777777" w:rsidR="008A1C65" w:rsidRPr="00DF4D0C" w:rsidRDefault="008A1C65" w:rsidP="00A0508E">
            <w:pPr>
              <w:widowControl w:val="0"/>
              <w:suppressAutoHyphens w:val="0"/>
              <w:rPr>
                <w:sz w:val="18"/>
                <w:szCs w:val="18"/>
              </w:rPr>
            </w:pPr>
            <w:r w:rsidRPr="00DF4D0C">
              <w:rPr>
                <w:sz w:val="18"/>
                <w:szCs w:val="18"/>
                <w:lang w:eastAsia="lv-LV"/>
              </w:rPr>
              <w:t>vismaz no 55 mm</w:t>
            </w:r>
          </w:p>
        </w:tc>
        <w:tc>
          <w:tcPr>
            <w:tcW w:w="2126" w:type="dxa"/>
            <w:vAlign w:val="center"/>
          </w:tcPr>
          <w:p w14:paraId="1CD3E570"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843" w:type="dxa"/>
            <w:vAlign w:val="center"/>
          </w:tcPr>
          <w:p w14:paraId="0815BAEE"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vAlign w:val="center"/>
          </w:tcPr>
          <w:p w14:paraId="44B0F82E"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417" w:type="dxa"/>
            <w:vAlign w:val="center"/>
          </w:tcPr>
          <w:p w14:paraId="542DCDA2"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3" w:type="dxa"/>
            <w:vAlign w:val="center"/>
          </w:tcPr>
          <w:p w14:paraId="7C36A048"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tcPr>
          <w:p w14:paraId="727BC57C" w14:textId="77777777" w:rsidR="008A1C65" w:rsidRDefault="008A1C65" w:rsidP="00A0508E">
            <w:pPr>
              <w:widowControl w:val="0"/>
              <w:suppressAutoHyphens w:val="0"/>
              <w:rPr>
                <w:sz w:val="18"/>
                <w:szCs w:val="18"/>
              </w:rPr>
            </w:pPr>
          </w:p>
          <w:p w14:paraId="45D3DA0A" w14:textId="68CEE816" w:rsidR="008A1C65" w:rsidRPr="00DF4D0C" w:rsidRDefault="008A1C65" w:rsidP="00A0508E">
            <w:pPr>
              <w:widowControl w:val="0"/>
              <w:suppressAutoHyphens w:val="0"/>
              <w:rPr>
                <w:sz w:val="18"/>
                <w:szCs w:val="18"/>
              </w:rPr>
            </w:pPr>
            <w:r>
              <w:rPr>
                <w:sz w:val="18"/>
                <w:szCs w:val="18"/>
              </w:rPr>
              <w:t xml:space="preserve">1,65 </w:t>
            </w:r>
          </w:p>
        </w:tc>
      </w:tr>
      <w:tr w:rsidR="008A1C65" w:rsidRPr="00DF4D0C" w14:paraId="22E85DA2" w14:textId="77777777" w:rsidTr="004A267D">
        <w:tc>
          <w:tcPr>
            <w:tcW w:w="711" w:type="dxa"/>
            <w:vAlign w:val="center"/>
          </w:tcPr>
          <w:p w14:paraId="73885EF8" w14:textId="77777777" w:rsidR="008A1C65" w:rsidRPr="00DF4D0C" w:rsidRDefault="008A1C65" w:rsidP="00A0508E">
            <w:pPr>
              <w:widowControl w:val="0"/>
              <w:suppressAutoHyphens w:val="0"/>
              <w:rPr>
                <w:sz w:val="18"/>
                <w:szCs w:val="18"/>
              </w:rPr>
            </w:pPr>
            <w:r w:rsidRPr="00DF4D0C">
              <w:rPr>
                <w:sz w:val="18"/>
                <w:szCs w:val="18"/>
                <w:lang w:eastAsia="lv-LV"/>
              </w:rPr>
              <w:t>1.2.2.</w:t>
            </w:r>
          </w:p>
        </w:tc>
        <w:tc>
          <w:tcPr>
            <w:tcW w:w="1077" w:type="dxa"/>
            <w:vAlign w:val="center"/>
          </w:tcPr>
          <w:p w14:paraId="51B04368" w14:textId="77777777" w:rsidR="008A1C65" w:rsidRPr="00DF4D0C" w:rsidRDefault="008A1C65" w:rsidP="00A0508E">
            <w:pPr>
              <w:widowControl w:val="0"/>
              <w:suppressAutoHyphens w:val="0"/>
              <w:rPr>
                <w:sz w:val="18"/>
                <w:szCs w:val="18"/>
              </w:rPr>
            </w:pPr>
            <w:r w:rsidRPr="00DF4D0C">
              <w:rPr>
                <w:sz w:val="18"/>
                <w:szCs w:val="18"/>
                <w:lang w:eastAsia="lv-LV"/>
              </w:rPr>
              <w:t>Sfēriskās pozitīvās</w:t>
            </w:r>
          </w:p>
        </w:tc>
        <w:tc>
          <w:tcPr>
            <w:tcW w:w="2176" w:type="dxa"/>
            <w:vAlign w:val="center"/>
          </w:tcPr>
          <w:p w14:paraId="7216DB99" w14:textId="77777777" w:rsidR="008A1C65" w:rsidRPr="00DF4D0C" w:rsidRDefault="008A1C65" w:rsidP="00A0508E">
            <w:pPr>
              <w:widowControl w:val="0"/>
              <w:suppressAutoHyphens w:val="0"/>
              <w:rPr>
                <w:sz w:val="18"/>
                <w:szCs w:val="18"/>
              </w:rPr>
            </w:pPr>
            <w:r w:rsidRPr="00DF4D0C">
              <w:rPr>
                <w:sz w:val="18"/>
                <w:szCs w:val="18"/>
                <w:lang w:eastAsia="lv-LV"/>
              </w:rPr>
              <w:t xml:space="preserve">virs +5.00 </w:t>
            </w:r>
            <w:proofErr w:type="spellStart"/>
            <w:r w:rsidRPr="00DF4D0C">
              <w:rPr>
                <w:sz w:val="18"/>
                <w:szCs w:val="18"/>
                <w:lang w:eastAsia="lv-LV"/>
              </w:rPr>
              <w:t>Dsph</w:t>
            </w:r>
            <w:proofErr w:type="spellEnd"/>
            <w:r w:rsidRPr="00DF4D0C">
              <w:rPr>
                <w:sz w:val="18"/>
                <w:szCs w:val="18"/>
                <w:lang w:eastAsia="lv-LV"/>
              </w:rPr>
              <w:t xml:space="preserve"> līdz +8.00 </w:t>
            </w:r>
            <w:proofErr w:type="spellStart"/>
            <w:r w:rsidRPr="00DF4D0C">
              <w:rPr>
                <w:sz w:val="18"/>
                <w:szCs w:val="18"/>
                <w:lang w:eastAsia="lv-LV"/>
              </w:rPr>
              <w:t>Dsph</w:t>
            </w:r>
            <w:proofErr w:type="spellEnd"/>
          </w:p>
        </w:tc>
        <w:tc>
          <w:tcPr>
            <w:tcW w:w="284" w:type="dxa"/>
            <w:vAlign w:val="center"/>
          </w:tcPr>
          <w:p w14:paraId="71F36F38"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276" w:type="dxa"/>
            <w:vAlign w:val="center"/>
          </w:tcPr>
          <w:p w14:paraId="22FEB440" w14:textId="77777777" w:rsidR="008A1C65" w:rsidRPr="00DF4D0C" w:rsidRDefault="008A1C65" w:rsidP="00A0508E">
            <w:pPr>
              <w:widowControl w:val="0"/>
              <w:suppressAutoHyphens w:val="0"/>
              <w:rPr>
                <w:sz w:val="18"/>
                <w:szCs w:val="18"/>
              </w:rPr>
            </w:pPr>
            <w:r w:rsidRPr="00DF4D0C">
              <w:rPr>
                <w:sz w:val="18"/>
                <w:szCs w:val="18"/>
                <w:lang w:eastAsia="lv-LV"/>
              </w:rPr>
              <w:t>vismaz no 60 mm</w:t>
            </w:r>
          </w:p>
        </w:tc>
        <w:tc>
          <w:tcPr>
            <w:tcW w:w="2126" w:type="dxa"/>
            <w:vAlign w:val="center"/>
          </w:tcPr>
          <w:p w14:paraId="2055CD4C"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1843" w:type="dxa"/>
            <w:vAlign w:val="center"/>
          </w:tcPr>
          <w:p w14:paraId="16B1B27B" w14:textId="77777777" w:rsidR="008A1C65" w:rsidRPr="00DF4D0C" w:rsidRDefault="008A1C65" w:rsidP="00A0508E">
            <w:pPr>
              <w:widowControl w:val="0"/>
              <w:suppressAutoHyphens w:val="0"/>
              <w:rPr>
                <w:sz w:val="18"/>
                <w:szCs w:val="18"/>
              </w:rPr>
            </w:pPr>
            <w:r w:rsidRPr="00DF4D0C">
              <w:rPr>
                <w:sz w:val="18"/>
                <w:szCs w:val="18"/>
                <w:lang w:eastAsia="lv-LV"/>
              </w:rPr>
              <w:t xml:space="preserve">pie </w:t>
            </w:r>
            <w:proofErr w:type="spellStart"/>
            <w:r w:rsidRPr="00DF4D0C">
              <w:rPr>
                <w:sz w:val="18"/>
                <w:szCs w:val="18"/>
                <w:lang w:eastAsia="lv-LV"/>
              </w:rPr>
              <w:t>anizometropijas</w:t>
            </w:r>
            <w:proofErr w:type="spellEnd"/>
            <w:r w:rsidRPr="00DF4D0C">
              <w:rPr>
                <w:sz w:val="18"/>
                <w:szCs w:val="18"/>
                <w:lang w:eastAsia="lv-LV"/>
              </w:rPr>
              <w:t xml:space="preserve"> virs 2 D</w:t>
            </w:r>
          </w:p>
        </w:tc>
        <w:tc>
          <w:tcPr>
            <w:tcW w:w="992" w:type="dxa"/>
            <w:vAlign w:val="center"/>
          </w:tcPr>
          <w:p w14:paraId="3A18D24E"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417" w:type="dxa"/>
            <w:vAlign w:val="center"/>
          </w:tcPr>
          <w:p w14:paraId="6548C7F6"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3" w:type="dxa"/>
            <w:vAlign w:val="center"/>
          </w:tcPr>
          <w:p w14:paraId="342C091A"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tcPr>
          <w:p w14:paraId="1244A602" w14:textId="77777777" w:rsidR="008A1C65" w:rsidRDefault="008A1C65" w:rsidP="00A0508E">
            <w:pPr>
              <w:widowControl w:val="0"/>
              <w:suppressAutoHyphens w:val="0"/>
              <w:rPr>
                <w:sz w:val="18"/>
                <w:szCs w:val="18"/>
              </w:rPr>
            </w:pPr>
          </w:p>
          <w:p w14:paraId="6EA167C0" w14:textId="77777777" w:rsidR="008A1C65" w:rsidRDefault="008A1C65" w:rsidP="00A0508E">
            <w:pPr>
              <w:widowControl w:val="0"/>
              <w:suppressAutoHyphens w:val="0"/>
              <w:rPr>
                <w:sz w:val="18"/>
                <w:szCs w:val="18"/>
              </w:rPr>
            </w:pPr>
          </w:p>
          <w:p w14:paraId="757EF776" w14:textId="1C9A5C2D" w:rsidR="008A1C65" w:rsidRPr="00DF4D0C" w:rsidRDefault="008A1C65" w:rsidP="00A0508E">
            <w:pPr>
              <w:widowControl w:val="0"/>
              <w:suppressAutoHyphens w:val="0"/>
              <w:rPr>
                <w:sz w:val="18"/>
                <w:szCs w:val="18"/>
              </w:rPr>
            </w:pPr>
            <w:r>
              <w:rPr>
                <w:sz w:val="18"/>
                <w:szCs w:val="18"/>
              </w:rPr>
              <w:t xml:space="preserve">9,90 </w:t>
            </w:r>
          </w:p>
        </w:tc>
      </w:tr>
      <w:tr w:rsidR="008A1C65" w:rsidRPr="00DF4D0C" w14:paraId="6C76BD70" w14:textId="77777777" w:rsidTr="004A267D">
        <w:tc>
          <w:tcPr>
            <w:tcW w:w="711" w:type="dxa"/>
            <w:vAlign w:val="center"/>
          </w:tcPr>
          <w:p w14:paraId="475CDBC1" w14:textId="77777777" w:rsidR="008A1C65" w:rsidRPr="00DF4D0C" w:rsidRDefault="008A1C65" w:rsidP="00A0508E">
            <w:pPr>
              <w:widowControl w:val="0"/>
              <w:suppressAutoHyphens w:val="0"/>
              <w:rPr>
                <w:sz w:val="18"/>
                <w:szCs w:val="18"/>
              </w:rPr>
            </w:pPr>
            <w:r w:rsidRPr="00DF4D0C">
              <w:rPr>
                <w:sz w:val="18"/>
                <w:szCs w:val="18"/>
                <w:lang w:eastAsia="lv-LV"/>
              </w:rPr>
              <w:t>1.2.3.</w:t>
            </w:r>
          </w:p>
        </w:tc>
        <w:tc>
          <w:tcPr>
            <w:tcW w:w="1077" w:type="dxa"/>
            <w:vAlign w:val="center"/>
          </w:tcPr>
          <w:p w14:paraId="50675507" w14:textId="77777777" w:rsidR="008A1C65" w:rsidRPr="00DF4D0C" w:rsidRDefault="008A1C65" w:rsidP="00A0508E">
            <w:pPr>
              <w:widowControl w:val="0"/>
              <w:suppressAutoHyphens w:val="0"/>
              <w:rPr>
                <w:sz w:val="18"/>
                <w:szCs w:val="18"/>
              </w:rPr>
            </w:pPr>
            <w:r w:rsidRPr="00DF4D0C">
              <w:rPr>
                <w:sz w:val="18"/>
                <w:szCs w:val="18"/>
                <w:lang w:eastAsia="lv-LV"/>
              </w:rPr>
              <w:t>Sfēriskās pozitīvās</w:t>
            </w:r>
          </w:p>
        </w:tc>
        <w:tc>
          <w:tcPr>
            <w:tcW w:w="2176" w:type="dxa"/>
            <w:vAlign w:val="center"/>
          </w:tcPr>
          <w:p w14:paraId="2735C62F" w14:textId="77777777" w:rsidR="008A1C65" w:rsidRPr="00DF4D0C" w:rsidRDefault="008A1C65" w:rsidP="00A0508E">
            <w:pPr>
              <w:widowControl w:val="0"/>
              <w:suppressAutoHyphens w:val="0"/>
              <w:rPr>
                <w:sz w:val="18"/>
                <w:szCs w:val="18"/>
              </w:rPr>
            </w:pPr>
            <w:r w:rsidRPr="00DF4D0C">
              <w:rPr>
                <w:sz w:val="18"/>
                <w:szCs w:val="18"/>
                <w:lang w:eastAsia="lv-LV"/>
              </w:rPr>
              <w:t xml:space="preserve">virs +8.00 </w:t>
            </w:r>
            <w:proofErr w:type="spellStart"/>
            <w:r w:rsidRPr="00DF4D0C">
              <w:rPr>
                <w:sz w:val="18"/>
                <w:szCs w:val="18"/>
                <w:lang w:eastAsia="lv-LV"/>
              </w:rPr>
              <w:t>Dsph</w:t>
            </w:r>
            <w:proofErr w:type="spellEnd"/>
            <w:r w:rsidRPr="00DF4D0C">
              <w:rPr>
                <w:sz w:val="18"/>
                <w:szCs w:val="18"/>
                <w:lang w:eastAsia="lv-LV"/>
              </w:rPr>
              <w:t xml:space="preserve"> līdz +10.00 </w:t>
            </w:r>
            <w:proofErr w:type="spellStart"/>
            <w:r w:rsidRPr="00DF4D0C">
              <w:rPr>
                <w:sz w:val="18"/>
                <w:szCs w:val="18"/>
                <w:lang w:eastAsia="lv-LV"/>
              </w:rPr>
              <w:t>Dsph</w:t>
            </w:r>
            <w:proofErr w:type="spellEnd"/>
          </w:p>
        </w:tc>
        <w:tc>
          <w:tcPr>
            <w:tcW w:w="284" w:type="dxa"/>
            <w:vAlign w:val="center"/>
          </w:tcPr>
          <w:p w14:paraId="5500CE57"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276" w:type="dxa"/>
            <w:vAlign w:val="center"/>
          </w:tcPr>
          <w:p w14:paraId="1AF8D492" w14:textId="77777777" w:rsidR="008A1C65" w:rsidRPr="00DF4D0C" w:rsidRDefault="008A1C65" w:rsidP="00A0508E">
            <w:pPr>
              <w:widowControl w:val="0"/>
              <w:suppressAutoHyphens w:val="0"/>
              <w:rPr>
                <w:sz w:val="18"/>
                <w:szCs w:val="18"/>
              </w:rPr>
            </w:pPr>
            <w:r w:rsidRPr="00DF4D0C">
              <w:rPr>
                <w:sz w:val="18"/>
                <w:szCs w:val="18"/>
                <w:lang w:eastAsia="lv-LV"/>
              </w:rPr>
              <w:t>vismaz no 60 mm</w:t>
            </w:r>
          </w:p>
        </w:tc>
        <w:tc>
          <w:tcPr>
            <w:tcW w:w="2126" w:type="dxa"/>
            <w:vAlign w:val="center"/>
          </w:tcPr>
          <w:p w14:paraId="56FFAD45"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1843" w:type="dxa"/>
            <w:vAlign w:val="center"/>
          </w:tcPr>
          <w:p w14:paraId="29A70DCE" w14:textId="77777777" w:rsidR="008A1C65" w:rsidRPr="00DF4D0C" w:rsidRDefault="008A1C65" w:rsidP="00A0508E">
            <w:pPr>
              <w:widowControl w:val="0"/>
              <w:suppressAutoHyphens w:val="0"/>
              <w:rPr>
                <w:sz w:val="18"/>
                <w:szCs w:val="18"/>
              </w:rPr>
            </w:pPr>
            <w:r w:rsidRPr="00DF4D0C">
              <w:rPr>
                <w:sz w:val="18"/>
                <w:szCs w:val="18"/>
                <w:lang w:eastAsia="lv-LV"/>
              </w:rPr>
              <w:t xml:space="preserve">pie </w:t>
            </w:r>
            <w:proofErr w:type="spellStart"/>
            <w:r w:rsidRPr="00DF4D0C">
              <w:rPr>
                <w:sz w:val="18"/>
                <w:szCs w:val="18"/>
                <w:lang w:eastAsia="lv-LV"/>
              </w:rPr>
              <w:t>anizometropijas</w:t>
            </w:r>
            <w:proofErr w:type="spellEnd"/>
            <w:r w:rsidRPr="00DF4D0C">
              <w:rPr>
                <w:sz w:val="18"/>
                <w:szCs w:val="18"/>
                <w:lang w:eastAsia="lv-LV"/>
              </w:rPr>
              <w:t xml:space="preserve"> virs 2 D</w:t>
            </w:r>
          </w:p>
        </w:tc>
        <w:tc>
          <w:tcPr>
            <w:tcW w:w="992" w:type="dxa"/>
            <w:vAlign w:val="center"/>
          </w:tcPr>
          <w:p w14:paraId="08C9543B" w14:textId="77777777" w:rsidR="008A1C65" w:rsidRPr="00DF4D0C" w:rsidRDefault="008A1C65" w:rsidP="00A0508E">
            <w:pPr>
              <w:widowControl w:val="0"/>
              <w:suppressAutoHyphens w:val="0"/>
              <w:rPr>
                <w:sz w:val="18"/>
                <w:szCs w:val="18"/>
              </w:rPr>
            </w:pPr>
            <w:r w:rsidRPr="00DF4D0C">
              <w:rPr>
                <w:sz w:val="18"/>
                <w:szCs w:val="18"/>
                <w:lang w:eastAsia="lv-LV"/>
              </w:rPr>
              <w:t>vismaz 1.6 </w:t>
            </w:r>
          </w:p>
        </w:tc>
        <w:tc>
          <w:tcPr>
            <w:tcW w:w="1417" w:type="dxa"/>
            <w:vAlign w:val="center"/>
          </w:tcPr>
          <w:p w14:paraId="2EB11E59"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3" w:type="dxa"/>
            <w:vAlign w:val="center"/>
          </w:tcPr>
          <w:p w14:paraId="5BE5F7AD"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tcPr>
          <w:p w14:paraId="643EDABC" w14:textId="77777777" w:rsidR="008A1C65" w:rsidRDefault="008A1C65" w:rsidP="00A0508E">
            <w:pPr>
              <w:widowControl w:val="0"/>
              <w:suppressAutoHyphens w:val="0"/>
              <w:rPr>
                <w:sz w:val="18"/>
                <w:szCs w:val="18"/>
              </w:rPr>
            </w:pPr>
          </w:p>
          <w:p w14:paraId="0CFD4CC4" w14:textId="0BF3A1FF" w:rsidR="008A1C65" w:rsidRPr="00DF4D0C" w:rsidRDefault="008A1C65" w:rsidP="00A0508E">
            <w:pPr>
              <w:widowControl w:val="0"/>
              <w:suppressAutoHyphens w:val="0"/>
              <w:rPr>
                <w:sz w:val="18"/>
                <w:szCs w:val="18"/>
              </w:rPr>
            </w:pPr>
            <w:r>
              <w:rPr>
                <w:sz w:val="18"/>
                <w:szCs w:val="18"/>
              </w:rPr>
              <w:t xml:space="preserve">16,50 </w:t>
            </w:r>
          </w:p>
        </w:tc>
      </w:tr>
      <w:tr w:rsidR="008A1C65" w:rsidRPr="00DF4D0C" w14:paraId="5F20C19D" w14:textId="77777777" w:rsidTr="004A267D">
        <w:tc>
          <w:tcPr>
            <w:tcW w:w="711" w:type="dxa"/>
            <w:vAlign w:val="center"/>
          </w:tcPr>
          <w:p w14:paraId="581D2CD0" w14:textId="77777777" w:rsidR="008A1C65" w:rsidRPr="00DF4D0C" w:rsidRDefault="008A1C65" w:rsidP="00A0508E">
            <w:pPr>
              <w:widowControl w:val="0"/>
              <w:suppressAutoHyphens w:val="0"/>
              <w:rPr>
                <w:sz w:val="18"/>
                <w:szCs w:val="18"/>
              </w:rPr>
            </w:pPr>
            <w:r w:rsidRPr="00DF4D0C">
              <w:rPr>
                <w:sz w:val="18"/>
                <w:szCs w:val="18"/>
                <w:lang w:eastAsia="lv-LV"/>
              </w:rPr>
              <w:t>1.2.4.</w:t>
            </w:r>
          </w:p>
        </w:tc>
        <w:tc>
          <w:tcPr>
            <w:tcW w:w="1077" w:type="dxa"/>
            <w:vAlign w:val="center"/>
          </w:tcPr>
          <w:p w14:paraId="724D1255" w14:textId="77777777" w:rsidR="008A1C65" w:rsidRPr="00DF4D0C" w:rsidRDefault="008A1C65" w:rsidP="00A0508E">
            <w:pPr>
              <w:widowControl w:val="0"/>
              <w:suppressAutoHyphens w:val="0"/>
              <w:rPr>
                <w:sz w:val="18"/>
                <w:szCs w:val="18"/>
              </w:rPr>
            </w:pPr>
            <w:r w:rsidRPr="00DF4D0C">
              <w:rPr>
                <w:sz w:val="18"/>
                <w:szCs w:val="18"/>
                <w:lang w:eastAsia="lv-LV"/>
              </w:rPr>
              <w:t>Sfēriskās negatīvās</w:t>
            </w:r>
          </w:p>
        </w:tc>
        <w:tc>
          <w:tcPr>
            <w:tcW w:w="2176" w:type="dxa"/>
            <w:vAlign w:val="center"/>
          </w:tcPr>
          <w:p w14:paraId="11C540DE" w14:textId="77777777" w:rsidR="008A1C65" w:rsidRPr="00DF4D0C" w:rsidRDefault="008A1C65" w:rsidP="00A0508E">
            <w:pPr>
              <w:widowControl w:val="0"/>
              <w:suppressAutoHyphens w:val="0"/>
              <w:rPr>
                <w:sz w:val="18"/>
                <w:szCs w:val="18"/>
                <w:lang w:eastAsia="lv-LV"/>
              </w:rPr>
            </w:pPr>
            <w:r w:rsidRPr="00DF4D0C">
              <w:rPr>
                <w:sz w:val="18"/>
                <w:szCs w:val="18"/>
                <w:lang w:eastAsia="lv-LV"/>
              </w:rPr>
              <w:t xml:space="preserve">no 0.00 </w:t>
            </w:r>
            <w:proofErr w:type="spellStart"/>
            <w:r w:rsidRPr="00DF4D0C">
              <w:rPr>
                <w:sz w:val="18"/>
                <w:szCs w:val="18"/>
                <w:lang w:eastAsia="lv-LV"/>
              </w:rPr>
              <w:t>Dsph</w:t>
            </w:r>
            <w:proofErr w:type="spellEnd"/>
            <w:r w:rsidRPr="00DF4D0C">
              <w:rPr>
                <w:sz w:val="18"/>
                <w:szCs w:val="18"/>
                <w:lang w:eastAsia="lv-LV"/>
              </w:rPr>
              <w:t xml:space="preserve"> līdz</w:t>
            </w:r>
          </w:p>
          <w:p w14:paraId="57562D09" w14:textId="77777777" w:rsidR="008A1C65" w:rsidRPr="00DF4D0C" w:rsidRDefault="008A1C65" w:rsidP="00A0508E">
            <w:pPr>
              <w:widowControl w:val="0"/>
              <w:suppressAutoHyphens w:val="0"/>
              <w:rPr>
                <w:sz w:val="18"/>
                <w:szCs w:val="18"/>
              </w:rPr>
            </w:pPr>
            <w:r w:rsidRPr="00DF4D0C">
              <w:rPr>
                <w:sz w:val="18"/>
                <w:szCs w:val="18"/>
                <w:lang w:eastAsia="lv-LV"/>
              </w:rPr>
              <w:t xml:space="preserve">-6.00 </w:t>
            </w:r>
            <w:proofErr w:type="spellStart"/>
            <w:r w:rsidRPr="00DF4D0C">
              <w:rPr>
                <w:sz w:val="18"/>
                <w:szCs w:val="18"/>
                <w:lang w:eastAsia="lv-LV"/>
              </w:rPr>
              <w:t>Dsph</w:t>
            </w:r>
            <w:proofErr w:type="spellEnd"/>
          </w:p>
        </w:tc>
        <w:tc>
          <w:tcPr>
            <w:tcW w:w="284" w:type="dxa"/>
            <w:vAlign w:val="center"/>
          </w:tcPr>
          <w:p w14:paraId="200A8870"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276" w:type="dxa"/>
            <w:vAlign w:val="center"/>
          </w:tcPr>
          <w:p w14:paraId="4F21062E"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2126" w:type="dxa"/>
            <w:vAlign w:val="center"/>
          </w:tcPr>
          <w:p w14:paraId="40F6F637"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843" w:type="dxa"/>
            <w:vAlign w:val="center"/>
          </w:tcPr>
          <w:p w14:paraId="5D507E36"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vAlign w:val="center"/>
          </w:tcPr>
          <w:p w14:paraId="7406BC79"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417" w:type="dxa"/>
            <w:vAlign w:val="center"/>
          </w:tcPr>
          <w:p w14:paraId="41796C83"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3" w:type="dxa"/>
            <w:vAlign w:val="center"/>
          </w:tcPr>
          <w:p w14:paraId="6A44AF7C"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tcPr>
          <w:p w14:paraId="38363CC7" w14:textId="77777777" w:rsidR="008A1C65" w:rsidRDefault="008A1C65" w:rsidP="00A0508E">
            <w:pPr>
              <w:widowControl w:val="0"/>
              <w:suppressAutoHyphens w:val="0"/>
              <w:rPr>
                <w:sz w:val="18"/>
                <w:szCs w:val="18"/>
              </w:rPr>
            </w:pPr>
          </w:p>
          <w:p w14:paraId="561AD9C2" w14:textId="41DE65C9" w:rsidR="008A1C65" w:rsidRPr="00DF4D0C" w:rsidRDefault="008A1C65" w:rsidP="00A0508E">
            <w:pPr>
              <w:widowControl w:val="0"/>
              <w:suppressAutoHyphens w:val="0"/>
              <w:rPr>
                <w:sz w:val="18"/>
                <w:szCs w:val="18"/>
              </w:rPr>
            </w:pPr>
            <w:r>
              <w:rPr>
                <w:sz w:val="18"/>
                <w:szCs w:val="18"/>
              </w:rPr>
              <w:t xml:space="preserve">1,65 </w:t>
            </w:r>
          </w:p>
        </w:tc>
      </w:tr>
      <w:tr w:rsidR="005D7113" w:rsidRPr="00DF4D0C" w14:paraId="77CC8AFD" w14:textId="77777777" w:rsidTr="004A267D">
        <w:tc>
          <w:tcPr>
            <w:tcW w:w="13887" w:type="dxa"/>
            <w:gridSpan w:val="11"/>
          </w:tcPr>
          <w:p w14:paraId="06B09196" w14:textId="77777777" w:rsidR="00F05532" w:rsidRPr="00DF4D0C" w:rsidRDefault="00F05532" w:rsidP="00A0508E">
            <w:pPr>
              <w:widowControl w:val="0"/>
              <w:suppressAutoHyphens w:val="0"/>
              <w:rPr>
                <w:b/>
                <w:bCs/>
                <w:sz w:val="18"/>
                <w:szCs w:val="18"/>
                <w:lang w:eastAsia="lv-LV"/>
              </w:rPr>
            </w:pPr>
            <w:r w:rsidRPr="00DF4D0C">
              <w:rPr>
                <w:b/>
                <w:bCs/>
                <w:sz w:val="18"/>
                <w:szCs w:val="18"/>
                <w:lang w:eastAsia="lv-LV"/>
              </w:rPr>
              <w:t xml:space="preserve">Iedzimta tuvredzība (Iedzimta </w:t>
            </w:r>
            <w:proofErr w:type="spellStart"/>
            <w:r w:rsidRPr="00DF4D0C">
              <w:rPr>
                <w:b/>
                <w:bCs/>
                <w:sz w:val="18"/>
                <w:szCs w:val="18"/>
                <w:lang w:eastAsia="lv-LV"/>
              </w:rPr>
              <w:t>miopija</w:t>
            </w:r>
            <w:proofErr w:type="spellEnd"/>
            <w:r w:rsidRPr="00DF4D0C">
              <w:rPr>
                <w:b/>
                <w:bCs/>
                <w:sz w:val="18"/>
                <w:szCs w:val="18"/>
                <w:lang w:eastAsia="lv-LV"/>
              </w:rPr>
              <w:t xml:space="preserve">). </w:t>
            </w:r>
            <w:proofErr w:type="spellStart"/>
            <w:r w:rsidRPr="00DF4D0C">
              <w:rPr>
                <w:b/>
                <w:bCs/>
                <w:sz w:val="18"/>
                <w:szCs w:val="18"/>
                <w:lang w:eastAsia="lv-LV"/>
              </w:rPr>
              <w:t>Anizometropija</w:t>
            </w:r>
            <w:proofErr w:type="spellEnd"/>
            <w:r w:rsidRPr="00DF4D0C">
              <w:rPr>
                <w:b/>
                <w:bCs/>
                <w:sz w:val="18"/>
                <w:szCs w:val="18"/>
                <w:lang w:eastAsia="lv-LV"/>
              </w:rPr>
              <w:t>.</w:t>
            </w:r>
          </w:p>
          <w:p w14:paraId="3ECDCA09" w14:textId="77777777" w:rsidR="00F05532" w:rsidRPr="00DF4D0C" w:rsidRDefault="00F05532" w:rsidP="00A0508E">
            <w:pPr>
              <w:widowControl w:val="0"/>
              <w:suppressAutoHyphens w:val="0"/>
              <w:rPr>
                <w:sz w:val="18"/>
                <w:szCs w:val="18"/>
              </w:rPr>
            </w:pPr>
            <w:r w:rsidRPr="00DF4D0C">
              <w:rPr>
                <w:b/>
                <w:bCs/>
                <w:sz w:val="18"/>
                <w:szCs w:val="18"/>
                <w:lang w:eastAsia="lv-LV"/>
              </w:rPr>
              <w:t xml:space="preserve">Iegūta tuvredzība virs 7.0D (Iegūta </w:t>
            </w:r>
            <w:proofErr w:type="spellStart"/>
            <w:r w:rsidRPr="00DF4D0C">
              <w:rPr>
                <w:b/>
                <w:bCs/>
                <w:sz w:val="18"/>
                <w:szCs w:val="18"/>
                <w:lang w:eastAsia="lv-LV"/>
              </w:rPr>
              <w:t>miopija</w:t>
            </w:r>
            <w:proofErr w:type="spellEnd"/>
            <w:r w:rsidRPr="00DF4D0C">
              <w:rPr>
                <w:b/>
                <w:bCs/>
                <w:sz w:val="18"/>
                <w:szCs w:val="18"/>
                <w:lang w:eastAsia="lv-LV"/>
              </w:rPr>
              <w:t xml:space="preserve"> virs 7.0D). </w:t>
            </w:r>
            <w:proofErr w:type="spellStart"/>
            <w:r w:rsidRPr="00DF4D0C">
              <w:rPr>
                <w:b/>
                <w:bCs/>
                <w:sz w:val="18"/>
                <w:szCs w:val="18"/>
                <w:lang w:eastAsia="lv-LV"/>
              </w:rPr>
              <w:t>Anizometropija</w:t>
            </w:r>
            <w:proofErr w:type="spellEnd"/>
            <w:r w:rsidRPr="00DF4D0C">
              <w:rPr>
                <w:b/>
                <w:bCs/>
                <w:sz w:val="18"/>
                <w:szCs w:val="18"/>
                <w:lang w:eastAsia="lv-LV"/>
              </w:rPr>
              <w:t>.</w:t>
            </w:r>
          </w:p>
        </w:tc>
      </w:tr>
      <w:tr w:rsidR="008A1C65" w:rsidRPr="00DF4D0C" w14:paraId="569AD545" w14:textId="77777777" w:rsidTr="004A267D">
        <w:tc>
          <w:tcPr>
            <w:tcW w:w="711" w:type="dxa"/>
            <w:vAlign w:val="center"/>
          </w:tcPr>
          <w:p w14:paraId="7CFD164D" w14:textId="77777777" w:rsidR="008A1C65" w:rsidRPr="00DF4D0C" w:rsidRDefault="008A1C65" w:rsidP="00A0508E">
            <w:pPr>
              <w:widowControl w:val="0"/>
              <w:suppressAutoHyphens w:val="0"/>
              <w:rPr>
                <w:sz w:val="18"/>
                <w:szCs w:val="18"/>
              </w:rPr>
            </w:pPr>
            <w:r w:rsidRPr="00DF4D0C">
              <w:rPr>
                <w:sz w:val="18"/>
                <w:szCs w:val="18"/>
                <w:lang w:eastAsia="lv-LV"/>
              </w:rPr>
              <w:t>1.2.5.</w:t>
            </w:r>
          </w:p>
        </w:tc>
        <w:tc>
          <w:tcPr>
            <w:tcW w:w="1077" w:type="dxa"/>
            <w:vAlign w:val="center"/>
          </w:tcPr>
          <w:p w14:paraId="144D74B2" w14:textId="77777777" w:rsidR="008A1C65" w:rsidRPr="00DF4D0C" w:rsidRDefault="008A1C65" w:rsidP="00A0508E">
            <w:pPr>
              <w:widowControl w:val="0"/>
              <w:suppressAutoHyphens w:val="0"/>
              <w:rPr>
                <w:sz w:val="18"/>
                <w:szCs w:val="18"/>
              </w:rPr>
            </w:pPr>
            <w:r w:rsidRPr="00DF4D0C">
              <w:rPr>
                <w:sz w:val="18"/>
                <w:szCs w:val="18"/>
                <w:lang w:eastAsia="lv-LV"/>
              </w:rPr>
              <w:t>Sfēriskās negatīvās</w:t>
            </w:r>
          </w:p>
        </w:tc>
        <w:tc>
          <w:tcPr>
            <w:tcW w:w="2176" w:type="dxa"/>
            <w:vAlign w:val="center"/>
          </w:tcPr>
          <w:p w14:paraId="7A8299B7" w14:textId="77777777" w:rsidR="008A1C65" w:rsidRPr="00DF4D0C" w:rsidRDefault="008A1C65" w:rsidP="00A0508E">
            <w:pPr>
              <w:widowControl w:val="0"/>
              <w:suppressAutoHyphens w:val="0"/>
              <w:rPr>
                <w:sz w:val="18"/>
                <w:szCs w:val="18"/>
                <w:lang w:eastAsia="lv-LV"/>
              </w:rPr>
            </w:pPr>
            <w:r w:rsidRPr="00DF4D0C">
              <w:rPr>
                <w:sz w:val="18"/>
                <w:szCs w:val="18"/>
                <w:lang w:eastAsia="lv-LV"/>
              </w:rPr>
              <w:t xml:space="preserve">virs -6.00 </w:t>
            </w:r>
            <w:proofErr w:type="spellStart"/>
            <w:r w:rsidRPr="00DF4D0C">
              <w:rPr>
                <w:sz w:val="18"/>
                <w:szCs w:val="18"/>
                <w:lang w:eastAsia="lv-LV"/>
              </w:rPr>
              <w:t>Dsph</w:t>
            </w:r>
            <w:proofErr w:type="spellEnd"/>
            <w:r w:rsidRPr="00DF4D0C">
              <w:rPr>
                <w:sz w:val="18"/>
                <w:szCs w:val="18"/>
                <w:lang w:eastAsia="lv-LV"/>
              </w:rPr>
              <w:t xml:space="preserve"> līdz </w:t>
            </w:r>
          </w:p>
          <w:p w14:paraId="7F500580" w14:textId="77777777" w:rsidR="008A1C65" w:rsidRPr="00DF4D0C" w:rsidRDefault="008A1C65" w:rsidP="00A0508E">
            <w:pPr>
              <w:widowControl w:val="0"/>
              <w:suppressAutoHyphens w:val="0"/>
              <w:rPr>
                <w:sz w:val="18"/>
                <w:szCs w:val="18"/>
              </w:rPr>
            </w:pPr>
            <w:r w:rsidRPr="00DF4D0C">
              <w:rPr>
                <w:sz w:val="18"/>
                <w:szCs w:val="18"/>
                <w:lang w:eastAsia="lv-LV"/>
              </w:rPr>
              <w:t xml:space="preserve">-13.00 </w:t>
            </w:r>
            <w:proofErr w:type="spellStart"/>
            <w:r w:rsidRPr="00DF4D0C">
              <w:rPr>
                <w:sz w:val="18"/>
                <w:szCs w:val="18"/>
                <w:lang w:eastAsia="lv-LV"/>
              </w:rPr>
              <w:t>Dsph</w:t>
            </w:r>
            <w:proofErr w:type="spellEnd"/>
          </w:p>
        </w:tc>
        <w:tc>
          <w:tcPr>
            <w:tcW w:w="284" w:type="dxa"/>
            <w:vAlign w:val="center"/>
          </w:tcPr>
          <w:p w14:paraId="3BF001CD"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1276" w:type="dxa"/>
            <w:vAlign w:val="center"/>
          </w:tcPr>
          <w:p w14:paraId="0181EA85"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2126" w:type="dxa"/>
            <w:vAlign w:val="center"/>
          </w:tcPr>
          <w:p w14:paraId="700EAA02"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843" w:type="dxa"/>
            <w:vAlign w:val="center"/>
          </w:tcPr>
          <w:p w14:paraId="7D9D09AE"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vAlign w:val="center"/>
          </w:tcPr>
          <w:p w14:paraId="0C8966CE" w14:textId="77777777" w:rsidR="008A1C65" w:rsidRPr="00DF4D0C" w:rsidRDefault="008A1C65" w:rsidP="00A0508E">
            <w:pPr>
              <w:widowControl w:val="0"/>
              <w:suppressAutoHyphens w:val="0"/>
              <w:rPr>
                <w:sz w:val="18"/>
                <w:szCs w:val="18"/>
              </w:rPr>
            </w:pPr>
            <w:r w:rsidRPr="00DF4D0C">
              <w:rPr>
                <w:sz w:val="18"/>
                <w:szCs w:val="18"/>
                <w:lang w:eastAsia="lv-LV"/>
              </w:rPr>
              <w:t>vismaz 1.6</w:t>
            </w:r>
          </w:p>
        </w:tc>
        <w:tc>
          <w:tcPr>
            <w:tcW w:w="1417" w:type="dxa"/>
            <w:vAlign w:val="center"/>
          </w:tcPr>
          <w:p w14:paraId="0E39936D"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3" w:type="dxa"/>
            <w:vAlign w:val="center"/>
          </w:tcPr>
          <w:p w14:paraId="51D984FA"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2" w:type="dxa"/>
          </w:tcPr>
          <w:p w14:paraId="3443684D" w14:textId="77777777" w:rsidR="008A1C65" w:rsidRDefault="008A1C65" w:rsidP="00A0508E">
            <w:pPr>
              <w:widowControl w:val="0"/>
              <w:suppressAutoHyphens w:val="0"/>
              <w:rPr>
                <w:sz w:val="18"/>
                <w:szCs w:val="18"/>
              </w:rPr>
            </w:pPr>
          </w:p>
          <w:p w14:paraId="19052512" w14:textId="77777777" w:rsidR="008A1C65" w:rsidRDefault="008A1C65" w:rsidP="00A0508E">
            <w:pPr>
              <w:widowControl w:val="0"/>
              <w:suppressAutoHyphens w:val="0"/>
              <w:rPr>
                <w:sz w:val="18"/>
                <w:szCs w:val="18"/>
              </w:rPr>
            </w:pPr>
          </w:p>
          <w:p w14:paraId="756BE7DF" w14:textId="77777777" w:rsidR="008A1C65" w:rsidRDefault="008A1C65" w:rsidP="00A0508E">
            <w:pPr>
              <w:widowControl w:val="0"/>
              <w:suppressAutoHyphens w:val="0"/>
              <w:rPr>
                <w:sz w:val="18"/>
                <w:szCs w:val="18"/>
              </w:rPr>
            </w:pPr>
          </w:p>
          <w:p w14:paraId="3953957E" w14:textId="0EB49C57" w:rsidR="008A1C65" w:rsidRPr="00DF4D0C" w:rsidRDefault="008A1C65" w:rsidP="00A0508E">
            <w:pPr>
              <w:widowControl w:val="0"/>
              <w:suppressAutoHyphens w:val="0"/>
              <w:rPr>
                <w:sz w:val="18"/>
                <w:szCs w:val="18"/>
              </w:rPr>
            </w:pPr>
            <w:r>
              <w:rPr>
                <w:sz w:val="18"/>
                <w:szCs w:val="18"/>
              </w:rPr>
              <w:t xml:space="preserve">19,25 </w:t>
            </w:r>
          </w:p>
        </w:tc>
      </w:tr>
      <w:tr w:rsidR="008A1C65" w:rsidRPr="00DF4D0C" w14:paraId="2ED1DCAC" w14:textId="77777777" w:rsidTr="004A267D">
        <w:tc>
          <w:tcPr>
            <w:tcW w:w="711" w:type="dxa"/>
            <w:vAlign w:val="center"/>
          </w:tcPr>
          <w:p w14:paraId="0CF49162" w14:textId="77777777" w:rsidR="008A1C65" w:rsidRPr="00DF4D0C" w:rsidRDefault="008A1C65" w:rsidP="00A0508E">
            <w:pPr>
              <w:widowControl w:val="0"/>
              <w:suppressAutoHyphens w:val="0"/>
              <w:rPr>
                <w:sz w:val="18"/>
                <w:szCs w:val="18"/>
              </w:rPr>
            </w:pPr>
            <w:r w:rsidRPr="00DF4D0C">
              <w:rPr>
                <w:sz w:val="18"/>
                <w:szCs w:val="18"/>
                <w:lang w:eastAsia="lv-LV"/>
              </w:rPr>
              <w:t>1.2.6.</w:t>
            </w:r>
          </w:p>
        </w:tc>
        <w:tc>
          <w:tcPr>
            <w:tcW w:w="1077" w:type="dxa"/>
            <w:vAlign w:val="center"/>
          </w:tcPr>
          <w:p w14:paraId="1D7A23DC" w14:textId="77777777" w:rsidR="008A1C65" w:rsidRPr="00DF4D0C" w:rsidRDefault="008A1C65" w:rsidP="00A0508E">
            <w:pPr>
              <w:widowControl w:val="0"/>
              <w:suppressAutoHyphens w:val="0"/>
              <w:rPr>
                <w:sz w:val="18"/>
                <w:szCs w:val="18"/>
              </w:rPr>
            </w:pPr>
            <w:r w:rsidRPr="00DF4D0C">
              <w:rPr>
                <w:sz w:val="18"/>
                <w:szCs w:val="18"/>
                <w:lang w:eastAsia="lv-LV"/>
              </w:rPr>
              <w:t>Sfēriskās negatīvās</w:t>
            </w:r>
          </w:p>
        </w:tc>
        <w:tc>
          <w:tcPr>
            <w:tcW w:w="2176" w:type="dxa"/>
            <w:vAlign w:val="center"/>
          </w:tcPr>
          <w:p w14:paraId="71BE7ECB" w14:textId="77777777" w:rsidR="008A1C65" w:rsidRPr="00DF4D0C" w:rsidRDefault="008A1C65" w:rsidP="00A0508E">
            <w:pPr>
              <w:widowControl w:val="0"/>
              <w:suppressAutoHyphens w:val="0"/>
              <w:rPr>
                <w:sz w:val="18"/>
                <w:szCs w:val="18"/>
                <w:lang w:eastAsia="lv-LV"/>
              </w:rPr>
            </w:pPr>
            <w:r w:rsidRPr="00DF4D0C">
              <w:rPr>
                <w:sz w:val="18"/>
                <w:szCs w:val="18"/>
                <w:lang w:eastAsia="lv-LV"/>
              </w:rPr>
              <w:t xml:space="preserve">virs -13.00 </w:t>
            </w:r>
            <w:proofErr w:type="spellStart"/>
            <w:r w:rsidRPr="00DF4D0C">
              <w:rPr>
                <w:sz w:val="18"/>
                <w:szCs w:val="18"/>
                <w:lang w:eastAsia="lv-LV"/>
              </w:rPr>
              <w:t>Ds</w:t>
            </w:r>
            <w:proofErr w:type="spellEnd"/>
            <w:r w:rsidRPr="00DF4D0C">
              <w:rPr>
                <w:sz w:val="18"/>
                <w:szCs w:val="18"/>
                <w:lang w:eastAsia="lv-LV"/>
              </w:rPr>
              <w:t xml:space="preserve"> līdz </w:t>
            </w:r>
          </w:p>
          <w:p w14:paraId="341323B7" w14:textId="77777777" w:rsidR="008A1C65" w:rsidRPr="00DF4D0C" w:rsidRDefault="008A1C65" w:rsidP="00A0508E">
            <w:pPr>
              <w:widowControl w:val="0"/>
              <w:suppressAutoHyphens w:val="0"/>
              <w:rPr>
                <w:sz w:val="18"/>
                <w:szCs w:val="18"/>
              </w:rPr>
            </w:pPr>
            <w:r w:rsidRPr="00DF4D0C">
              <w:rPr>
                <w:sz w:val="18"/>
                <w:szCs w:val="18"/>
                <w:lang w:eastAsia="lv-LV"/>
              </w:rPr>
              <w:t xml:space="preserve">-16.00 </w:t>
            </w:r>
            <w:proofErr w:type="spellStart"/>
            <w:r w:rsidRPr="00DF4D0C">
              <w:rPr>
                <w:sz w:val="18"/>
                <w:szCs w:val="18"/>
                <w:lang w:eastAsia="lv-LV"/>
              </w:rPr>
              <w:t>Dsph</w:t>
            </w:r>
            <w:proofErr w:type="spellEnd"/>
          </w:p>
        </w:tc>
        <w:tc>
          <w:tcPr>
            <w:tcW w:w="284" w:type="dxa"/>
            <w:vAlign w:val="center"/>
          </w:tcPr>
          <w:p w14:paraId="5D4DE198"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1276" w:type="dxa"/>
            <w:vAlign w:val="center"/>
          </w:tcPr>
          <w:p w14:paraId="0FD47451"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2126" w:type="dxa"/>
            <w:vAlign w:val="center"/>
          </w:tcPr>
          <w:p w14:paraId="647EF0B6"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843" w:type="dxa"/>
            <w:vAlign w:val="center"/>
          </w:tcPr>
          <w:p w14:paraId="74E5532D"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vAlign w:val="center"/>
          </w:tcPr>
          <w:p w14:paraId="1CB4D61E" w14:textId="77777777" w:rsidR="008A1C65" w:rsidRPr="00DF4D0C" w:rsidRDefault="008A1C65" w:rsidP="00A0508E">
            <w:pPr>
              <w:widowControl w:val="0"/>
              <w:suppressAutoHyphens w:val="0"/>
              <w:rPr>
                <w:sz w:val="18"/>
                <w:szCs w:val="18"/>
              </w:rPr>
            </w:pPr>
            <w:r w:rsidRPr="00DF4D0C">
              <w:rPr>
                <w:sz w:val="18"/>
                <w:szCs w:val="18"/>
                <w:lang w:eastAsia="lv-LV"/>
              </w:rPr>
              <w:t>vismaz 1.66</w:t>
            </w:r>
          </w:p>
        </w:tc>
        <w:tc>
          <w:tcPr>
            <w:tcW w:w="1417" w:type="dxa"/>
            <w:vAlign w:val="center"/>
          </w:tcPr>
          <w:p w14:paraId="6086FE9C"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3" w:type="dxa"/>
            <w:vAlign w:val="center"/>
          </w:tcPr>
          <w:p w14:paraId="35E28BFA"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2" w:type="dxa"/>
          </w:tcPr>
          <w:p w14:paraId="133DAB3C" w14:textId="77777777" w:rsidR="008A1C65" w:rsidRDefault="008A1C65" w:rsidP="00A0508E">
            <w:pPr>
              <w:widowControl w:val="0"/>
              <w:suppressAutoHyphens w:val="0"/>
              <w:rPr>
                <w:sz w:val="18"/>
                <w:szCs w:val="18"/>
              </w:rPr>
            </w:pPr>
          </w:p>
          <w:p w14:paraId="3FDEC9FB" w14:textId="77777777" w:rsidR="008A1C65" w:rsidRDefault="008A1C65" w:rsidP="00A0508E">
            <w:pPr>
              <w:widowControl w:val="0"/>
              <w:suppressAutoHyphens w:val="0"/>
              <w:rPr>
                <w:sz w:val="18"/>
                <w:szCs w:val="18"/>
              </w:rPr>
            </w:pPr>
          </w:p>
          <w:p w14:paraId="77951EF7" w14:textId="6B900249" w:rsidR="008A1C65" w:rsidRPr="00DF4D0C" w:rsidRDefault="008A1C65" w:rsidP="00A0508E">
            <w:pPr>
              <w:widowControl w:val="0"/>
              <w:suppressAutoHyphens w:val="0"/>
              <w:rPr>
                <w:sz w:val="18"/>
                <w:szCs w:val="18"/>
              </w:rPr>
            </w:pPr>
            <w:r>
              <w:rPr>
                <w:sz w:val="18"/>
                <w:szCs w:val="18"/>
              </w:rPr>
              <w:t xml:space="preserve">44,00 </w:t>
            </w:r>
          </w:p>
        </w:tc>
      </w:tr>
      <w:tr w:rsidR="008A1C65" w:rsidRPr="00DF4D0C" w14:paraId="595D3D72" w14:textId="77777777" w:rsidTr="004A267D">
        <w:tc>
          <w:tcPr>
            <w:tcW w:w="711" w:type="dxa"/>
            <w:vAlign w:val="center"/>
          </w:tcPr>
          <w:p w14:paraId="440B7E89" w14:textId="77777777" w:rsidR="008A1C65" w:rsidRPr="00DF4D0C" w:rsidRDefault="008A1C65" w:rsidP="00A0508E">
            <w:pPr>
              <w:widowControl w:val="0"/>
              <w:suppressAutoHyphens w:val="0"/>
              <w:rPr>
                <w:sz w:val="18"/>
                <w:szCs w:val="18"/>
              </w:rPr>
            </w:pPr>
            <w:r w:rsidRPr="00DF4D0C">
              <w:rPr>
                <w:sz w:val="18"/>
                <w:szCs w:val="18"/>
                <w:lang w:eastAsia="lv-LV"/>
              </w:rPr>
              <w:lastRenderedPageBreak/>
              <w:t>1.2.7.</w:t>
            </w:r>
          </w:p>
        </w:tc>
        <w:tc>
          <w:tcPr>
            <w:tcW w:w="1077" w:type="dxa"/>
            <w:vAlign w:val="center"/>
          </w:tcPr>
          <w:p w14:paraId="080235A0" w14:textId="77777777" w:rsidR="008A1C65" w:rsidRPr="00DF4D0C" w:rsidRDefault="008A1C65" w:rsidP="00A0508E">
            <w:pPr>
              <w:widowControl w:val="0"/>
              <w:suppressAutoHyphens w:val="0"/>
              <w:rPr>
                <w:sz w:val="18"/>
                <w:szCs w:val="18"/>
              </w:rPr>
            </w:pPr>
            <w:r w:rsidRPr="00DF4D0C">
              <w:rPr>
                <w:sz w:val="18"/>
                <w:szCs w:val="18"/>
                <w:lang w:eastAsia="lv-LV"/>
              </w:rPr>
              <w:t>Sfēriskās negatīvās</w:t>
            </w:r>
          </w:p>
        </w:tc>
        <w:tc>
          <w:tcPr>
            <w:tcW w:w="2176" w:type="dxa"/>
            <w:vAlign w:val="center"/>
          </w:tcPr>
          <w:p w14:paraId="57CFE529" w14:textId="77777777" w:rsidR="008A1C65" w:rsidRPr="00DF4D0C" w:rsidRDefault="008A1C65" w:rsidP="00A0508E">
            <w:pPr>
              <w:widowControl w:val="0"/>
              <w:suppressAutoHyphens w:val="0"/>
              <w:rPr>
                <w:sz w:val="18"/>
                <w:szCs w:val="18"/>
                <w:lang w:eastAsia="lv-LV"/>
              </w:rPr>
            </w:pPr>
            <w:r w:rsidRPr="00DF4D0C">
              <w:rPr>
                <w:sz w:val="18"/>
                <w:szCs w:val="18"/>
                <w:lang w:eastAsia="lv-LV"/>
              </w:rPr>
              <w:t xml:space="preserve">virs -16.00 </w:t>
            </w:r>
            <w:proofErr w:type="spellStart"/>
            <w:r w:rsidRPr="00DF4D0C">
              <w:rPr>
                <w:sz w:val="18"/>
                <w:szCs w:val="18"/>
                <w:lang w:eastAsia="lv-LV"/>
              </w:rPr>
              <w:t>Ds</w:t>
            </w:r>
            <w:proofErr w:type="spellEnd"/>
            <w:r w:rsidRPr="00DF4D0C">
              <w:rPr>
                <w:sz w:val="18"/>
                <w:szCs w:val="18"/>
                <w:lang w:eastAsia="lv-LV"/>
              </w:rPr>
              <w:t xml:space="preserve"> līdz </w:t>
            </w:r>
          </w:p>
          <w:p w14:paraId="5D972BE9" w14:textId="77777777" w:rsidR="008A1C65" w:rsidRPr="00DF4D0C" w:rsidRDefault="008A1C65" w:rsidP="00A0508E">
            <w:pPr>
              <w:widowControl w:val="0"/>
              <w:suppressAutoHyphens w:val="0"/>
              <w:rPr>
                <w:sz w:val="18"/>
                <w:szCs w:val="18"/>
              </w:rPr>
            </w:pPr>
            <w:r w:rsidRPr="00DF4D0C">
              <w:rPr>
                <w:sz w:val="18"/>
                <w:szCs w:val="18"/>
                <w:lang w:eastAsia="lv-LV"/>
              </w:rPr>
              <w:t xml:space="preserve">-22.00 </w:t>
            </w:r>
            <w:proofErr w:type="spellStart"/>
            <w:r w:rsidRPr="00DF4D0C">
              <w:rPr>
                <w:sz w:val="18"/>
                <w:szCs w:val="18"/>
                <w:lang w:eastAsia="lv-LV"/>
              </w:rPr>
              <w:t>Dsph</w:t>
            </w:r>
            <w:proofErr w:type="spellEnd"/>
          </w:p>
        </w:tc>
        <w:tc>
          <w:tcPr>
            <w:tcW w:w="284" w:type="dxa"/>
            <w:vAlign w:val="center"/>
          </w:tcPr>
          <w:p w14:paraId="0B7C7791"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1276" w:type="dxa"/>
            <w:vAlign w:val="center"/>
          </w:tcPr>
          <w:p w14:paraId="4103BB0F"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2126" w:type="dxa"/>
            <w:vAlign w:val="center"/>
          </w:tcPr>
          <w:p w14:paraId="472C0FEE"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843" w:type="dxa"/>
            <w:vAlign w:val="center"/>
          </w:tcPr>
          <w:p w14:paraId="006C035E"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vAlign w:val="center"/>
          </w:tcPr>
          <w:p w14:paraId="4AC9E1D3" w14:textId="77777777" w:rsidR="008A1C65" w:rsidRPr="00DF4D0C" w:rsidRDefault="008A1C65" w:rsidP="00A0508E">
            <w:pPr>
              <w:widowControl w:val="0"/>
              <w:suppressAutoHyphens w:val="0"/>
              <w:rPr>
                <w:sz w:val="18"/>
                <w:szCs w:val="18"/>
              </w:rPr>
            </w:pPr>
            <w:r w:rsidRPr="00DF4D0C">
              <w:rPr>
                <w:sz w:val="18"/>
                <w:szCs w:val="18"/>
                <w:lang w:eastAsia="lv-LV"/>
              </w:rPr>
              <w:t>vismaz 1.66</w:t>
            </w:r>
          </w:p>
        </w:tc>
        <w:tc>
          <w:tcPr>
            <w:tcW w:w="1417" w:type="dxa"/>
            <w:vAlign w:val="center"/>
          </w:tcPr>
          <w:p w14:paraId="3DE929BB"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3" w:type="dxa"/>
            <w:vAlign w:val="center"/>
          </w:tcPr>
          <w:p w14:paraId="34F2B437"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2" w:type="dxa"/>
          </w:tcPr>
          <w:p w14:paraId="5D4F3005" w14:textId="77777777" w:rsidR="008A1C65" w:rsidRDefault="008A1C65" w:rsidP="00A0508E">
            <w:pPr>
              <w:widowControl w:val="0"/>
              <w:suppressAutoHyphens w:val="0"/>
              <w:rPr>
                <w:sz w:val="18"/>
                <w:szCs w:val="18"/>
              </w:rPr>
            </w:pPr>
          </w:p>
          <w:p w14:paraId="41F2181E" w14:textId="77777777" w:rsidR="008A1C65" w:rsidRDefault="008A1C65" w:rsidP="00A0508E">
            <w:pPr>
              <w:widowControl w:val="0"/>
              <w:suppressAutoHyphens w:val="0"/>
              <w:rPr>
                <w:sz w:val="18"/>
                <w:szCs w:val="18"/>
              </w:rPr>
            </w:pPr>
          </w:p>
          <w:p w14:paraId="2EE9C5FD" w14:textId="7096FDB5" w:rsidR="008A1C65" w:rsidRPr="00DF4D0C" w:rsidRDefault="008A1C65" w:rsidP="00A0508E">
            <w:pPr>
              <w:widowControl w:val="0"/>
              <w:suppressAutoHyphens w:val="0"/>
              <w:rPr>
                <w:sz w:val="18"/>
                <w:szCs w:val="18"/>
              </w:rPr>
            </w:pPr>
            <w:r>
              <w:rPr>
                <w:sz w:val="18"/>
                <w:szCs w:val="18"/>
              </w:rPr>
              <w:t xml:space="preserve">143,00 </w:t>
            </w:r>
          </w:p>
        </w:tc>
      </w:tr>
      <w:tr w:rsidR="005D7113" w:rsidRPr="00DF4D0C" w14:paraId="6B6333A0" w14:textId="77777777" w:rsidTr="004A267D">
        <w:tc>
          <w:tcPr>
            <w:tcW w:w="13887" w:type="dxa"/>
            <w:gridSpan w:val="11"/>
          </w:tcPr>
          <w:p w14:paraId="690B23A4" w14:textId="77777777" w:rsidR="00F05532" w:rsidRPr="00DF4D0C" w:rsidRDefault="00F05532" w:rsidP="00A0508E">
            <w:pPr>
              <w:widowControl w:val="0"/>
              <w:suppressAutoHyphens w:val="0"/>
              <w:rPr>
                <w:sz w:val="20"/>
                <w:szCs w:val="20"/>
              </w:rPr>
            </w:pPr>
            <w:proofErr w:type="spellStart"/>
            <w:r w:rsidRPr="00DF4D0C">
              <w:rPr>
                <w:b/>
                <w:bCs/>
                <w:sz w:val="20"/>
                <w:szCs w:val="20"/>
                <w:lang w:eastAsia="lv-LV"/>
              </w:rPr>
              <w:t>Afakija</w:t>
            </w:r>
            <w:proofErr w:type="spellEnd"/>
            <w:r w:rsidRPr="00DF4D0C">
              <w:rPr>
                <w:b/>
                <w:bCs/>
                <w:sz w:val="20"/>
                <w:szCs w:val="20"/>
                <w:lang w:eastAsia="lv-LV"/>
              </w:rPr>
              <w:t xml:space="preserve">. </w:t>
            </w:r>
            <w:r w:rsidRPr="00DF4D0C">
              <w:rPr>
                <w:sz w:val="20"/>
                <w:szCs w:val="20"/>
                <w:lang w:eastAsia="lv-LV"/>
              </w:rPr>
              <w:t>  </w:t>
            </w:r>
          </w:p>
        </w:tc>
      </w:tr>
      <w:tr w:rsidR="008A1C65" w:rsidRPr="00DF4D0C" w14:paraId="2037E9A1" w14:textId="77777777" w:rsidTr="004A267D">
        <w:tc>
          <w:tcPr>
            <w:tcW w:w="711" w:type="dxa"/>
            <w:vAlign w:val="center"/>
          </w:tcPr>
          <w:p w14:paraId="57C0744A" w14:textId="77777777" w:rsidR="008A1C65" w:rsidRPr="00DF4D0C" w:rsidRDefault="008A1C65" w:rsidP="00A0508E">
            <w:pPr>
              <w:widowControl w:val="0"/>
              <w:suppressAutoHyphens w:val="0"/>
              <w:rPr>
                <w:sz w:val="18"/>
                <w:szCs w:val="18"/>
              </w:rPr>
            </w:pPr>
            <w:r w:rsidRPr="00DF4D0C">
              <w:rPr>
                <w:sz w:val="18"/>
                <w:szCs w:val="18"/>
                <w:lang w:eastAsia="lv-LV"/>
              </w:rPr>
              <w:t>1.2.8.</w:t>
            </w:r>
          </w:p>
        </w:tc>
        <w:tc>
          <w:tcPr>
            <w:tcW w:w="1077" w:type="dxa"/>
            <w:vAlign w:val="center"/>
          </w:tcPr>
          <w:p w14:paraId="0D3A1BC5" w14:textId="77777777" w:rsidR="008A1C65" w:rsidRPr="00DF4D0C" w:rsidRDefault="008A1C65" w:rsidP="00A0508E">
            <w:pPr>
              <w:widowControl w:val="0"/>
              <w:suppressAutoHyphens w:val="0"/>
              <w:rPr>
                <w:sz w:val="18"/>
                <w:szCs w:val="18"/>
              </w:rPr>
            </w:pPr>
            <w:r w:rsidRPr="00DF4D0C">
              <w:rPr>
                <w:sz w:val="18"/>
                <w:szCs w:val="18"/>
                <w:lang w:eastAsia="lv-LV"/>
              </w:rPr>
              <w:t xml:space="preserve">Sfēriskās pozitīvās </w:t>
            </w:r>
            <w:proofErr w:type="spellStart"/>
            <w:r w:rsidRPr="00DF4D0C">
              <w:rPr>
                <w:sz w:val="18"/>
                <w:szCs w:val="18"/>
                <w:lang w:eastAsia="lv-LV"/>
              </w:rPr>
              <w:t>afakiskās</w:t>
            </w:r>
            <w:proofErr w:type="spellEnd"/>
          </w:p>
        </w:tc>
        <w:tc>
          <w:tcPr>
            <w:tcW w:w="2176" w:type="dxa"/>
            <w:vAlign w:val="center"/>
          </w:tcPr>
          <w:p w14:paraId="1588ED43" w14:textId="77777777" w:rsidR="008A1C65" w:rsidRDefault="008A1C65" w:rsidP="00A0508E">
            <w:pPr>
              <w:widowControl w:val="0"/>
              <w:suppressAutoHyphens w:val="0"/>
              <w:rPr>
                <w:sz w:val="18"/>
                <w:szCs w:val="18"/>
                <w:lang w:eastAsia="lv-LV"/>
              </w:rPr>
            </w:pPr>
            <w:r w:rsidRPr="00DF4D0C">
              <w:rPr>
                <w:sz w:val="18"/>
                <w:szCs w:val="18"/>
                <w:lang w:eastAsia="lv-LV"/>
              </w:rPr>
              <w:t xml:space="preserve">virs +10.00 </w:t>
            </w:r>
            <w:proofErr w:type="spellStart"/>
            <w:r w:rsidRPr="00DF4D0C">
              <w:rPr>
                <w:sz w:val="18"/>
                <w:szCs w:val="18"/>
                <w:lang w:eastAsia="lv-LV"/>
              </w:rPr>
              <w:t>Dsph</w:t>
            </w:r>
            <w:proofErr w:type="spellEnd"/>
            <w:r w:rsidRPr="00DF4D0C">
              <w:rPr>
                <w:sz w:val="18"/>
                <w:szCs w:val="18"/>
                <w:lang w:eastAsia="lv-LV"/>
              </w:rPr>
              <w:t xml:space="preserve"> līdz +20.00 </w:t>
            </w:r>
            <w:proofErr w:type="spellStart"/>
            <w:r w:rsidRPr="00DF4D0C">
              <w:rPr>
                <w:sz w:val="18"/>
                <w:szCs w:val="18"/>
                <w:lang w:eastAsia="lv-LV"/>
              </w:rPr>
              <w:t>Dsph</w:t>
            </w:r>
            <w:proofErr w:type="spellEnd"/>
          </w:p>
          <w:p w14:paraId="094802BA" w14:textId="77777777" w:rsidR="008A1C65" w:rsidRPr="00DF4D0C" w:rsidRDefault="008A1C65" w:rsidP="00A0508E">
            <w:pPr>
              <w:widowControl w:val="0"/>
              <w:suppressAutoHyphens w:val="0"/>
              <w:rPr>
                <w:sz w:val="18"/>
                <w:szCs w:val="18"/>
              </w:rPr>
            </w:pPr>
          </w:p>
        </w:tc>
        <w:tc>
          <w:tcPr>
            <w:tcW w:w="284" w:type="dxa"/>
            <w:vAlign w:val="center"/>
          </w:tcPr>
          <w:p w14:paraId="2A9D48DA"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276" w:type="dxa"/>
            <w:vAlign w:val="center"/>
          </w:tcPr>
          <w:p w14:paraId="6F009E45"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2126" w:type="dxa"/>
            <w:vAlign w:val="center"/>
          </w:tcPr>
          <w:p w14:paraId="05C4BD6C"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1843" w:type="dxa"/>
            <w:vAlign w:val="center"/>
          </w:tcPr>
          <w:p w14:paraId="67A3918D"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vAlign w:val="center"/>
          </w:tcPr>
          <w:p w14:paraId="0913CCB5"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417" w:type="dxa"/>
            <w:vAlign w:val="center"/>
          </w:tcPr>
          <w:p w14:paraId="57A0E03E"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3" w:type="dxa"/>
            <w:vAlign w:val="center"/>
          </w:tcPr>
          <w:p w14:paraId="51C795F8"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2" w:type="dxa"/>
          </w:tcPr>
          <w:p w14:paraId="26C7C42F" w14:textId="77777777" w:rsidR="008A1C65" w:rsidRDefault="008A1C65" w:rsidP="00A0508E">
            <w:pPr>
              <w:widowControl w:val="0"/>
              <w:suppressAutoHyphens w:val="0"/>
              <w:rPr>
                <w:sz w:val="18"/>
                <w:szCs w:val="18"/>
              </w:rPr>
            </w:pPr>
          </w:p>
          <w:p w14:paraId="58BDFB51" w14:textId="77777777" w:rsidR="008A1C65" w:rsidRDefault="008A1C65" w:rsidP="00A0508E">
            <w:pPr>
              <w:widowControl w:val="0"/>
              <w:suppressAutoHyphens w:val="0"/>
              <w:rPr>
                <w:sz w:val="18"/>
                <w:szCs w:val="18"/>
              </w:rPr>
            </w:pPr>
          </w:p>
          <w:p w14:paraId="225B361E" w14:textId="3171AA17" w:rsidR="008A1C65" w:rsidRPr="00DF4D0C" w:rsidRDefault="008A1C65" w:rsidP="00A0508E">
            <w:pPr>
              <w:widowControl w:val="0"/>
              <w:suppressAutoHyphens w:val="0"/>
              <w:rPr>
                <w:sz w:val="18"/>
                <w:szCs w:val="18"/>
              </w:rPr>
            </w:pPr>
            <w:r>
              <w:rPr>
                <w:sz w:val="18"/>
                <w:szCs w:val="18"/>
              </w:rPr>
              <w:t xml:space="preserve">151,80 </w:t>
            </w:r>
          </w:p>
        </w:tc>
      </w:tr>
      <w:tr w:rsidR="008A1C65" w:rsidRPr="00DF4D0C" w14:paraId="64D084AF" w14:textId="77777777" w:rsidTr="004A267D">
        <w:tc>
          <w:tcPr>
            <w:tcW w:w="711" w:type="dxa"/>
            <w:vAlign w:val="center"/>
          </w:tcPr>
          <w:p w14:paraId="1C0A78F7" w14:textId="77777777" w:rsidR="008A1C65" w:rsidRPr="00DF4D0C" w:rsidRDefault="008A1C65" w:rsidP="00A0508E">
            <w:pPr>
              <w:widowControl w:val="0"/>
              <w:suppressAutoHyphens w:val="0"/>
              <w:rPr>
                <w:sz w:val="18"/>
                <w:szCs w:val="18"/>
              </w:rPr>
            </w:pPr>
            <w:r w:rsidRPr="00DF4D0C">
              <w:rPr>
                <w:sz w:val="18"/>
                <w:szCs w:val="18"/>
                <w:lang w:eastAsia="lv-LV"/>
              </w:rPr>
              <w:t>1.2.9.</w:t>
            </w:r>
          </w:p>
        </w:tc>
        <w:tc>
          <w:tcPr>
            <w:tcW w:w="1077" w:type="dxa"/>
            <w:vAlign w:val="center"/>
          </w:tcPr>
          <w:p w14:paraId="58CF6D67" w14:textId="77777777" w:rsidR="008A1C65" w:rsidRPr="00DF4D0C" w:rsidRDefault="008A1C65" w:rsidP="00A0508E">
            <w:pPr>
              <w:widowControl w:val="0"/>
              <w:suppressAutoHyphens w:val="0"/>
              <w:rPr>
                <w:sz w:val="18"/>
                <w:szCs w:val="18"/>
              </w:rPr>
            </w:pPr>
            <w:r w:rsidRPr="00DF4D0C">
              <w:rPr>
                <w:sz w:val="18"/>
                <w:szCs w:val="18"/>
                <w:lang w:eastAsia="lv-LV"/>
              </w:rPr>
              <w:t xml:space="preserve">Sfēriskās pozitīvās </w:t>
            </w:r>
            <w:proofErr w:type="spellStart"/>
            <w:r w:rsidRPr="00DF4D0C">
              <w:rPr>
                <w:sz w:val="18"/>
                <w:szCs w:val="18"/>
                <w:lang w:eastAsia="lv-LV"/>
              </w:rPr>
              <w:t>afakiskās</w:t>
            </w:r>
            <w:proofErr w:type="spellEnd"/>
          </w:p>
        </w:tc>
        <w:tc>
          <w:tcPr>
            <w:tcW w:w="2176" w:type="dxa"/>
            <w:vAlign w:val="center"/>
          </w:tcPr>
          <w:p w14:paraId="28A4E1CF" w14:textId="77777777" w:rsidR="008A1C65" w:rsidRPr="00DF4D0C" w:rsidRDefault="008A1C65" w:rsidP="00A0508E">
            <w:pPr>
              <w:widowControl w:val="0"/>
              <w:suppressAutoHyphens w:val="0"/>
              <w:rPr>
                <w:sz w:val="18"/>
                <w:szCs w:val="18"/>
              </w:rPr>
            </w:pPr>
            <w:r w:rsidRPr="00DF4D0C">
              <w:rPr>
                <w:sz w:val="18"/>
                <w:szCs w:val="18"/>
                <w:lang w:eastAsia="lv-LV"/>
              </w:rPr>
              <w:t xml:space="preserve">virs +20.00 </w:t>
            </w:r>
            <w:proofErr w:type="spellStart"/>
            <w:r w:rsidRPr="00DF4D0C">
              <w:rPr>
                <w:sz w:val="18"/>
                <w:szCs w:val="18"/>
                <w:lang w:eastAsia="lv-LV"/>
              </w:rPr>
              <w:t>Dsph</w:t>
            </w:r>
            <w:proofErr w:type="spellEnd"/>
            <w:r w:rsidRPr="00DF4D0C">
              <w:rPr>
                <w:sz w:val="18"/>
                <w:szCs w:val="18"/>
                <w:lang w:eastAsia="lv-LV"/>
              </w:rPr>
              <w:t xml:space="preserve"> līdz +30.00 </w:t>
            </w:r>
            <w:proofErr w:type="spellStart"/>
            <w:r w:rsidRPr="00DF4D0C">
              <w:rPr>
                <w:sz w:val="18"/>
                <w:szCs w:val="18"/>
                <w:lang w:eastAsia="lv-LV"/>
              </w:rPr>
              <w:t>Dsph</w:t>
            </w:r>
            <w:proofErr w:type="spellEnd"/>
          </w:p>
        </w:tc>
        <w:tc>
          <w:tcPr>
            <w:tcW w:w="284" w:type="dxa"/>
            <w:vAlign w:val="center"/>
          </w:tcPr>
          <w:p w14:paraId="5877906C" w14:textId="77777777" w:rsidR="008A1C65" w:rsidRPr="00DF4D0C" w:rsidRDefault="008A1C65" w:rsidP="00A0508E">
            <w:pPr>
              <w:widowControl w:val="0"/>
              <w:suppressAutoHyphens w:val="0"/>
              <w:rPr>
                <w:sz w:val="18"/>
                <w:szCs w:val="18"/>
              </w:rPr>
            </w:pPr>
          </w:p>
        </w:tc>
        <w:tc>
          <w:tcPr>
            <w:tcW w:w="1276" w:type="dxa"/>
            <w:vAlign w:val="center"/>
          </w:tcPr>
          <w:p w14:paraId="7DEC7159" w14:textId="77777777" w:rsidR="008A1C65" w:rsidRPr="00DF4D0C" w:rsidRDefault="008A1C65" w:rsidP="00A0508E">
            <w:pPr>
              <w:widowControl w:val="0"/>
              <w:suppressAutoHyphens w:val="0"/>
              <w:rPr>
                <w:sz w:val="18"/>
                <w:szCs w:val="18"/>
              </w:rPr>
            </w:pPr>
          </w:p>
        </w:tc>
        <w:tc>
          <w:tcPr>
            <w:tcW w:w="2126" w:type="dxa"/>
            <w:vAlign w:val="center"/>
          </w:tcPr>
          <w:p w14:paraId="72C555AB" w14:textId="77777777" w:rsidR="008A1C65" w:rsidRPr="00DF4D0C" w:rsidRDefault="008A1C65" w:rsidP="00A0508E">
            <w:pPr>
              <w:widowControl w:val="0"/>
              <w:suppressAutoHyphens w:val="0"/>
              <w:rPr>
                <w:sz w:val="18"/>
                <w:szCs w:val="18"/>
              </w:rPr>
            </w:pPr>
            <w:r w:rsidRPr="00DF4D0C">
              <w:rPr>
                <w:sz w:val="18"/>
                <w:szCs w:val="18"/>
                <w:lang w:eastAsia="lv-LV"/>
              </w:rPr>
              <w:t>+</w:t>
            </w:r>
          </w:p>
        </w:tc>
        <w:tc>
          <w:tcPr>
            <w:tcW w:w="1843" w:type="dxa"/>
            <w:vAlign w:val="center"/>
          </w:tcPr>
          <w:p w14:paraId="17748885" w14:textId="77777777" w:rsidR="008A1C65" w:rsidRPr="00DF4D0C" w:rsidRDefault="008A1C65" w:rsidP="00A0508E">
            <w:pPr>
              <w:widowControl w:val="0"/>
              <w:suppressAutoHyphens w:val="0"/>
              <w:rPr>
                <w:sz w:val="18"/>
                <w:szCs w:val="18"/>
              </w:rPr>
            </w:pPr>
          </w:p>
        </w:tc>
        <w:tc>
          <w:tcPr>
            <w:tcW w:w="992" w:type="dxa"/>
            <w:vAlign w:val="center"/>
          </w:tcPr>
          <w:p w14:paraId="6CA6127B" w14:textId="77777777" w:rsidR="008A1C65" w:rsidRPr="00DF4D0C" w:rsidRDefault="008A1C65" w:rsidP="00A0508E">
            <w:pPr>
              <w:widowControl w:val="0"/>
              <w:suppressAutoHyphens w:val="0"/>
              <w:rPr>
                <w:sz w:val="18"/>
                <w:szCs w:val="18"/>
              </w:rPr>
            </w:pPr>
          </w:p>
        </w:tc>
        <w:tc>
          <w:tcPr>
            <w:tcW w:w="1417" w:type="dxa"/>
            <w:vAlign w:val="center"/>
          </w:tcPr>
          <w:p w14:paraId="3A1FF36B" w14:textId="77777777" w:rsidR="008A1C65" w:rsidRPr="00DF4D0C" w:rsidRDefault="008A1C65" w:rsidP="00A0508E">
            <w:pPr>
              <w:widowControl w:val="0"/>
              <w:suppressAutoHyphens w:val="0"/>
              <w:rPr>
                <w:sz w:val="18"/>
                <w:szCs w:val="18"/>
              </w:rPr>
            </w:pPr>
          </w:p>
        </w:tc>
        <w:tc>
          <w:tcPr>
            <w:tcW w:w="993" w:type="dxa"/>
            <w:vAlign w:val="center"/>
          </w:tcPr>
          <w:p w14:paraId="76CA17B9" w14:textId="77777777" w:rsidR="008A1C65" w:rsidRPr="00DF4D0C" w:rsidRDefault="008A1C65" w:rsidP="00A0508E">
            <w:pPr>
              <w:widowControl w:val="0"/>
              <w:suppressAutoHyphens w:val="0"/>
              <w:rPr>
                <w:sz w:val="18"/>
                <w:szCs w:val="18"/>
              </w:rPr>
            </w:pPr>
            <w:r w:rsidRPr="00DF4D0C">
              <w:rPr>
                <w:sz w:val="18"/>
                <w:szCs w:val="18"/>
                <w:lang w:eastAsia="lv-LV"/>
              </w:rPr>
              <w:t>+</w:t>
            </w:r>
          </w:p>
        </w:tc>
        <w:tc>
          <w:tcPr>
            <w:tcW w:w="992" w:type="dxa"/>
          </w:tcPr>
          <w:p w14:paraId="3104C093" w14:textId="77777777" w:rsidR="008A1C65" w:rsidRDefault="008A1C65" w:rsidP="00A0508E">
            <w:pPr>
              <w:widowControl w:val="0"/>
              <w:suppressAutoHyphens w:val="0"/>
              <w:rPr>
                <w:sz w:val="18"/>
                <w:szCs w:val="18"/>
              </w:rPr>
            </w:pPr>
          </w:p>
          <w:p w14:paraId="1E5C94F5" w14:textId="77777777" w:rsidR="008A1C65" w:rsidRDefault="008A1C65" w:rsidP="00A0508E">
            <w:pPr>
              <w:widowControl w:val="0"/>
              <w:suppressAutoHyphens w:val="0"/>
              <w:rPr>
                <w:sz w:val="18"/>
                <w:szCs w:val="18"/>
              </w:rPr>
            </w:pPr>
          </w:p>
          <w:p w14:paraId="0394215C" w14:textId="7F5315A0" w:rsidR="008A1C65" w:rsidRPr="00DF4D0C" w:rsidRDefault="008A1C65" w:rsidP="00A0508E">
            <w:pPr>
              <w:widowControl w:val="0"/>
              <w:suppressAutoHyphens w:val="0"/>
              <w:rPr>
                <w:sz w:val="18"/>
                <w:szCs w:val="18"/>
              </w:rPr>
            </w:pPr>
            <w:r>
              <w:rPr>
                <w:sz w:val="18"/>
                <w:szCs w:val="18"/>
              </w:rPr>
              <w:t xml:space="preserve">121,00 </w:t>
            </w:r>
          </w:p>
        </w:tc>
      </w:tr>
      <w:tr w:rsidR="005D7113" w:rsidRPr="00DF4D0C" w14:paraId="5FB8A0B7" w14:textId="77777777" w:rsidTr="004A267D">
        <w:tc>
          <w:tcPr>
            <w:tcW w:w="13887" w:type="dxa"/>
            <w:gridSpan w:val="11"/>
          </w:tcPr>
          <w:p w14:paraId="2E7F2B9B" w14:textId="45684709" w:rsidR="00F05532" w:rsidRPr="00DF4D0C" w:rsidRDefault="00F05532" w:rsidP="00A0508E">
            <w:pPr>
              <w:widowControl w:val="0"/>
              <w:suppressAutoHyphens w:val="0"/>
              <w:rPr>
                <w:sz w:val="20"/>
                <w:szCs w:val="20"/>
              </w:rPr>
            </w:pPr>
            <w:r w:rsidRPr="00DF4D0C">
              <w:rPr>
                <w:b/>
                <w:bCs/>
                <w:sz w:val="20"/>
                <w:szCs w:val="20"/>
                <w:lang w:eastAsia="lv-LV"/>
              </w:rPr>
              <w:t xml:space="preserve">Iedzimta tālredzība ar </w:t>
            </w:r>
            <w:proofErr w:type="spellStart"/>
            <w:r w:rsidRPr="00DF4D0C">
              <w:rPr>
                <w:b/>
                <w:bCs/>
                <w:sz w:val="20"/>
                <w:szCs w:val="20"/>
                <w:lang w:eastAsia="lv-LV"/>
              </w:rPr>
              <w:t>astigmatismu</w:t>
            </w:r>
            <w:proofErr w:type="spellEnd"/>
            <w:r w:rsidRPr="00DF4D0C">
              <w:rPr>
                <w:b/>
                <w:bCs/>
                <w:sz w:val="20"/>
                <w:szCs w:val="20"/>
                <w:lang w:eastAsia="lv-LV"/>
              </w:rPr>
              <w:t xml:space="preserve"> (Iedzimta </w:t>
            </w:r>
            <w:proofErr w:type="spellStart"/>
            <w:r w:rsidRPr="00DF4D0C">
              <w:rPr>
                <w:b/>
                <w:bCs/>
                <w:sz w:val="20"/>
                <w:szCs w:val="20"/>
                <w:lang w:eastAsia="lv-LV"/>
              </w:rPr>
              <w:t>hipermetropija</w:t>
            </w:r>
            <w:proofErr w:type="spellEnd"/>
            <w:r w:rsidRPr="00DF4D0C">
              <w:rPr>
                <w:b/>
                <w:bCs/>
                <w:sz w:val="20"/>
                <w:szCs w:val="20"/>
                <w:lang w:eastAsia="lv-LV"/>
              </w:rPr>
              <w:t xml:space="preserve"> ar </w:t>
            </w:r>
            <w:proofErr w:type="spellStart"/>
            <w:r w:rsidRPr="00DF4D0C">
              <w:rPr>
                <w:b/>
                <w:bCs/>
                <w:sz w:val="20"/>
                <w:szCs w:val="20"/>
                <w:lang w:eastAsia="lv-LV"/>
              </w:rPr>
              <w:t>astigmatismu</w:t>
            </w:r>
            <w:proofErr w:type="spellEnd"/>
            <w:r w:rsidRPr="00DF4D0C">
              <w:rPr>
                <w:b/>
                <w:bCs/>
                <w:sz w:val="20"/>
                <w:szCs w:val="20"/>
                <w:lang w:eastAsia="lv-LV"/>
              </w:rPr>
              <w:t xml:space="preserve">). </w:t>
            </w:r>
            <w:proofErr w:type="spellStart"/>
            <w:r w:rsidRPr="00DF4D0C">
              <w:rPr>
                <w:b/>
                <w:bCs/>
                <w:sz w:val="20"/>
                <w:szCs w:val="20"/>
                <w:lang w:eastAsia="lv-LV"/>
              </w:rPr>
              <w:t>Anizometropija</w:t>
            </w:r>
            <w:proofErr w:type="spellEnd"/>
            <w:r w:rsidRPr="00DF4D0C">
              <w:rPr>
                <w:b/>
                <w:bCs/>
                <w:sz w:val="20"/>
                <w:szCs w:val="20"/>
                <w:lang w:eastAsia="lv-LV"/>
              </w:rPr>
              <w:t>. Astigmātisms.</w:t>
            </w:r>
            <w:r w:rsidRPr="00DF4D0C">
              <w:rPr>
                <w:sz w:val="20"/>
                <w:szCs w:val="20"/>
                <w:lang w:eastAsia="lv-LV"/>
              </w:rPr>
              <w:t> </w:t>
            </w:r>
          </w:p>
        </w:tc>
      </w:tr>
      <w:tr w:rsidR="008A1C65" w:rsidRPr="00DF4D0C" w14:paraId="65882A81" w14:textId="77777777" w:rsidTr="004A267D">
        <w:tc>
          <w:tcPr>
            <w:tcW w:w="711" w:type="dxa"/>
            <w:vAlign w:val="center"/>
          </w:tcPr>
          <w:p w14:paraId="48FA6A4A" w14:textId="77777777" w:rsidR="008A1C65" w:rsidRPr="00DF4D0C" w:rsidRDefault="008A1C65" w:rsidP="00A0508E">
            <w:pPr>
              <w:widowControl w:val="0"/>
              <w:suppressAutoHyphens w:val="0"/>
              <w:rPr>
                <w:sz w:val="18"/>
                <w:szCs w:val="18"/>
              </w:rPr>
            </w:pPr>
            <w:r w:rsidRPr="00DF4D0C">
              <w:rPr>
                <w:sz w:val="18"/>
                <w:szCs w:val="18"/>
                <w:lang w:eastAsia="lv-LV"/>
              </w:rPr>
              <w:t>1.2.10.</w:t>
            </w:r>
          </w:p>
        </w:tc>
        <w:tc>
          <w:tcPr>
            <w:tcW w:w="1077" w:type="dxa"/>
            <w:vAlign w:val="center"/>
          </w:tcPr>
          <w:p w14:paraId="49CC829B"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Toriskās</w:t>
            </w:r>
            <w:proofErr w:type="spellEnd"/>
            <w:r w:rsidRPr="00DF4D0C">
              <w:rPr>
                <w:sz w:val="18"/>
                <w:szCs w:val="18"/>
                <w:lang w:eastAsia="lv-LV"/>
              </w:rPr>
              <w:t xml:space="preserve"> pozitīvās ar +</w:t>
            </w:r>
            <w:proofErr w:type="spellStart"/>
            <w:r w:rsidRPr="00DF4D0C">
              <w:rPr>
                <w:sz w:val="18"/>
                <w:szCs w:val="18"/>
                <w:lang w:eastAsia="lv-LV"/>
              </w:rPr>
              <w:t>cyl</w:t>
            </w:r>
            <w:proofErr w:type="spellEnd"/>
            <w:r w:rsidRPr="00DF4D0C">
              <w:rPr>
                <w:sz w:val="18"/>
                <w:szCs w:val="18"/>
                <w:lang w:eastAsia="lv-LV"/>
              </w:rPr>
              <w:t xml:space="preserve"> līdz 2D</w:t>
            </w:r>
          </w:p>
        </w:tc>
        <w:tc>
          <w:tcPr>
            <w:tcW w:w="2176" w:type="dxa"/>
            <w:vAlign w:val="center"/>
          </w:tcPr>
          <w:p w14:paraId="45BB5976"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sph</w:t>
            </w:r>
            <w:proofErr w:type="spellEnd"/>
            <w:r w:rsidRPr="00DF4D0C">
              <w:rPr>
                <w:sz w:val="18"/>
                <w:szCs w:val="18"/>
                <w:lang w:eastAsia="lv-LV"/>
              </w:rPr>
              <w:t xml:space="preserve"> summa ar + </w:t>
            </w:r>
            <w:proofErr w:type="spellStart"/>
            <w:r w:rsidRPr="00DF4D0C">
              <w:rPr>
                <w:sz w:val="18"/>
                <w:szCs w:val="18"/>
                <w:lang w:eastAsia="lv-LV"/>
              </w:rPr>
              <w:t>cyl</w:t>
            </w:r>
            <w:proofErr w:type="spellEnd"/>
            <w:r w:rsidRPr="00DF4D0C">
              <w:rPr>
                <w:sz w:val="18"/>
                <w:szCs w:val="18"/>
                <w:lang w:eastAsia="lv-LV"/>
              </w:rPr>
              <w:t xml:space="preserve"> līdz +5.00 </w:t>
            </w:r>
            <w:proofErr w:type="spellStart"/>
            <w:r w:rsidRPr="00DF4D0C">
              <w:rPr>
                <w:sz w:val="18"/>
                <w:szCs w:val="18"/>
                <w:lang w:eastAsia="lv-LV"/>
              </w:rPr>
              <w:t>Dsph</w:t>
            </w:r>
            <w:proofErr w:type="spellEnd"/>
          </w:p>
        </w:tc>
        <w:tc>
          <w:tcPr>
            <w:tcW w:w="284" w:type="dxa"/>
            <w:vAlign w:val="center"/>
          </w:tcPr>
          <w:p w14:paraId="3F63E5F3"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276" w:type="dxa"/>
            <w:vAlign w:val="center"/>
          </w:tcPr>
          <w:p w14:paraId="76796C32" w14:textId="77777777" w:rsidR="008A1C65" w:rsidRPr="00DF4D0C" w:rsidRDefault="008A1C65" w:rsidP="00A0508E">
            <w:pPr>
              <w:widowControl w:val="0"/>
              <w:suppressAutoHyphens w:val="0"/>
              <w:rPr>
                <w:sz w:val="18"/>
                <w:szCs w:val="18"/>
              </w:rPr>
            </w:pPr>
            <w:r w:rsidRPr="00DF4D0C">
              <w:rPr>
                <w:sz w:val="18"/>
                <w:szCs w:val="18"/>
                <w:lang w:eastAsia="lv-LV"/>
              </w:rPr>
              <w:t>vismaz no 55 mm</w:t>
            </w:r>
          </w:p>
        </w:tc>
        <w:tc>
          <w:tcPr>
            <w:tcW w:w="2126" w:type="dxa"/>
            <w:vAlign w:val="center"/>
          </w:tcPr>
          <w:p w14:paraId="2B38C0F6"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843" w:type="dxa"/>
            <w:vAlign w:val="center"/>
          </w:tcPr>
          <w:p w14:paraId="3B4F6E84"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vAlign w:val="center"/>
          </w:tcPr>
          <w:p w14:paraId="714F8CED"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417" w:type="dxa"/>
            <w:vAlign w:val="center"/>
          </w:tcPr>
          <w:p w14:paraId="13DE4B2C"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3" w:type="dxa"/>
            <w:vAlign w:val="center"/>
          </w:tcPr>
          <w:p w14:paraId="51F6A030"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tcPr>
          <w:p w14:paraId="13163AE0" w14:textId="77777777" w:rsidR="008A1C65" w:rsidRDefault="008A1C65" w:rsidP="00A0508E">
            <w:pPr>
              <w:widowControl w:val="0"/>
              <w:suppressAutoHyphens w:val="0"/>
              <w:rPr>
                <w:sz w:val="18"/>
                <w:szCs w:val="18"/>
              </w:rPr>
            </w:pPr>
          </w:p>
          <w:p w14:paraId="56DD5D4B" w14:textId="77777777" w:rsidR="008A1C65" w:rsidRDefault="008A1C65" w:rsidP="00A0508E">
            <w:pPr>
              <w:widowControl w:val="0"/>
              <w:suppressAutoHyphens w:val="0"/>
              <w:rPr>
                <w:sz w:val="18"/>
                <w:szCs w:val="18"/>
              </w:rPr>
            </w:pPr>
          </w:p>
          <w:p w14:paraId="509B0128" w14:textId="2B8097FA" w:rsidR="008A1C65" w:rsidRPr="00DF4D0C" w:rsidRDefault="008A1C65" w:rsidP="00A0508E">
            <w:pPr>
              <w:widowControl w:val="0"/>
              <w:suppressAutoHyphens w:val="0"/>
              <w:rPr>
                <w:sz w:val="18"/>
                <w:szCs w:val="18"/>
              </w:rPr>
            </w:pPr>
            <w:r>
              <w:rPr>
                <w:sz w:val="18"/>
                <w:szCs w:val="18"/>
              </w:rPr>
              <w:t xml:space="preserve">1,65 </w:t>
            </w:r>
          </w:p>
        </w:tc>
      </w:tr>
      <w:tr w:rsidR="008A1C65" w:rsidRPr="00DF4D0C" w14:paraId="24D8DAAD" w14:textId="77777777" w:rsidTr="004A267D">
        <w:tc>
          <w:tcPr>
            <w:tcW w:w="711" w:type="dxa"/>
            <w:vAlign w:val="center"/>
          </w:tcPr>
          <w:p w14:paraId="33D381F0" w14:textId="77777777" w:rsidR="008A1C65" w:rsidRPr="00DF4D0C" w:rsidRDefault="008A1C65" w:rsidP="00A0508E">
            <w:pPr>
              <w:widowControl w:val="0"/>
              <w:suppressAutoHyphens w:val="0"/>
              <w:rPr>
                <w:sz w:val="18"/>
                <w:szCs w:val="18"/>
              </w:rPr>
            </w:pPr>
            <w:r w:rsidRPr="00DF4D0C">
              <w:rPr>
                <w:sz w:val="18"/>
                <w:szCs w:val="18"/>
                <w:lang w:eastAsia="lv-LV"/>
              </w:rPr>
              <w:t>1.2.11.</w:t>
            </w:r>
          </w:p>
        </w:tc>
        <w:tc>
          <w:tcPr>
            <w:tcW w:w="1077" w:type="dxa"/>
            <w:vAlign w:val="center"/>
          </w:tcPr>
          <w:p w14:paraId="542C9D51"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Toriskās</w:t>
            </w:r>
            <w:proofErr w:type="spellEnd"/>
            <w:r w:rsidRPr="00DF4D0C">
              <w:rPr>
                <w:sz w:val="18"/>
                <w:szCs w:val="18"/>
                <w:lang w:eastAsia="lv-LV"/>
              </w:rPr>
              <w:t xml:space="preserve"> pozitīvās ar +</w:t>
            </w:r>
            <w:proofErr w:type="spellStart"/>
            <w:r w:rsidRPr="00DF4D0C">
              <w:rPr>
                <w:sz w:val="18"/>
                <w:szCs w:val="18"/>
                <w:lang w:eastAsia="lv-LV"/>
              </w:rPr>
              <w:t>cyl</w:t>
            </w:r>
            <w:proofErr w:type="spellEnd"/>
            <w:r w:rsidRPr="00DF4D0C">
              <w:rPr>
                <w:sz w:val="18"/>
                <w:szCs w:val="18"/>
                <w:lang w:eastAsia="lv-LV"/>
              </w:rPr>
              <w:t xml:space="preserve"> līdz 2D</w:t>
            </w:r>
          </w:p>
        </w:tc>
        <w:tc>
          <w:tcPr>
            <w:tcW w:w="2176" w:type="dxa"/>
            <w:vAlign w:val="center"/>
          </w:tcPr>
          <w:p w14:paraId="4E9C110E"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sph</w:t>
            </w:r>
            <w:proofErr w:type="spellEnd"/>
            <w:r w:rsidRPr="00DF4D0C">
              <w:rPr>
                <w:sz w:val="18"/>
                <w:szCs w:val="18"/>
                <w:lang w:eastAsia="lv-LV"/>
              </w:rPr>
              <w:t xml:space="preserve"> summa ar +</w:t>
            </w:r>
            <w:proofErr w:type="spellStart"/>
            <w:r w:rsidRPr="00DF4D0C">
              <w:rPr>
                <w:sz w:val="18"/>
                <w:szCs w:val="18"/>
                <w:lang w:eastAsia="lv-LV"/>
              </w:rPr>
              <w:t>cyl</w:t>
            </w:r>
            <w:proofErr w:type="spellEnd"/>
            <w:r w:rsidRPr="00DF4D0C">
              <w:rPr>
                <w:sz w:val="18"/>
                <w:szCs w:val="18"/>
                <w:lang w:eastAsia="lv-LV"/>
              </w:rPr>
              <w:t xml:space="preserve"> virs +5.00 </w:t>
            </w:r>
            <w:proofErr w:type="spellStart"/>
            <w:r w:rsidRPr="00DF4D0C">
              <w:rPr>
                <w:sz w:val="18"/>
                <w:szCs w:val="18"/>
                <w:lang w:eastAsia="lv-LV"/>
              </w:rPr>
              <w:t>Dsph</w:t>
            </w:r>
            <w:proofErr w:type="spellEnd"/>
            <w:r w:rsidRPr="00DF4D0C">
              <w:rPr>
                <w:sz w:val="18"/>
                <w:szCs w:val="18"/>
                <w:lang w:eastAsia="lv-LV"/>
              </w:rPr>
              <w:t xml:space="preserve"> līdz +8.00 </w:t>
            </w:r>
            <w:proofErr w:type="spellStart"/>
            <w:r w:rsidRPr="00DF4D0C">
              <w:rPr>
                <w:sz w:val="18"/>
                <w:szCs w:val="18"/>
                <w:lang w:eastAsia="lv-LV"/>
              </w:rPr>
              <w:t>Dsph</w:t>
            </w:r>
            <w:proofErr w:type="spellEnd"/>
          </w:p>
        </w:tc>
        <w:tc>
          <w:tcPr>
            <w:tcW w:w="284" w:type="dxa"/>
            <w:vAlign w:val="center"/>
          </w:tcPr>
          <w:p w14:paraId="54471DC0"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276" w:type="dxa"/>
            <w:vAlign w:val="center"/>
          </w:tcPr>
          <w:p w14:paraId="474D3C85" w14:textId="77777777" w:rsidR="008A1C65" w:rsidRPr="00DF4D0C" w:rsidRDefault="008A1C65" w:rsidP="00A0508E">
            <w:pPr>
              <w:widowControl w:val="0"/>
              <w:suppressAutoHyphens w:val="0"/>
              <w:rPr>
                <w:sz w:val="18"/>
                <w:szCs w:val="18"/>
              </w:rPr>
            </w:pPr>
            <w:r w:rsidRPr="00DF4D0C">
              <w:rPr>
                <w:sz w:val="18"/>
                <w:szCs w:val="18"/>
                <w:lang w:eastAsia="lv-LV"/>
              </w:rPr>
              <w:t>vismaz no 60 mm</w:t>
            </w:r>
          </w:p>
        </w:tc>
        <w:tc>
          <w:tcPr>
            <w:tcW w:w="2126" w:type="dxa"/>
            <w:vAlign w:val="center"/>
          </w:tcPr>
          <w:p w14:paraId="79179820"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1843" w:type="dxa"/>
            <w:vAlign w:val="center"/>
          </w:tcPr>
          <w:p w14:paraId="1933ED5A" w14:textId="77777777" w:rsidR="008A1C65" w:rsidRPr="00DF4D0C" w:rsidRDefault="008A1C65" w:rsidP="00A0508E">
            <w:pPr>
              <w:widowControl w:val="0"/>
              <w:suppressAutoHyphens w:val="0"/>
              <w:rPr>
                <w:sz w:val="18"/>
                <w:szCs w:val="18"/>
              </w:rPr>
            </w:pPr>
            <w:r w:rsidRPr="00DF4D0C">
              <w:rPr>
                <w:sz w:val="18"/>
                <w:szCs w:val="18"/>
                <w:lang w:eastAsia="lv-LV"/>
              </w:rPr>
              <w:t xml:space="preserve">pie </w:t>
            </w:r>
            <w:proofErr w:type="spellStart"/>
            <w:r w:rsidRPr="00DF4D0C">
              <w:rPr>
                <w:sz w:val="18"/>
                <w:szCs w:val="18"/>
                <w:lang w:eastAsia="lv-LV"/>
              </w:rPr>
              <w:t>anizometropijas</w:t>
            </w:r>
            <w:proofErr w:type="spellEnd"/>
            <w:r w:rsidRPr="00DF4D0C">
              <w:rPr>
                <w:sz w:val="18"/>
                <w:szCs w:val="18"/>
                <w:lang w:eastAsia="lv-LV"/>
              </w:rPr>
              <w:t xml:space="preserve"> virs 2 D</w:t>
            </w:r>
          </w:p>
        </w:tc>
        <w:tc>
          <w:tcPr>
            <w:tcW w:w="992" w:type="dxa"/>
            <w:vAlign w:val="center"/>
          </w:tcPr>
          <w:p w14:paraId="7825548F"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417" w:type="dxa"/>
            <w:vAlign w:val="center"/>
          </w:tcPr>
          <w:p w14:paraId="4B29DB00"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3" w:type="dxa"/>
            <w:vAlign w:val="center"/>
          </w:tcPr>
          <w:p w14:paraId="1FC35BF4"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tcPr>
          <w:p w14:paraId="0A63E7B2" w14:textId="77777777" w:rsidR="008A1C65" w:rsidRDefault="008A1C65" w:rsidP="00A0508E">
            <w:pPr>
              <w:widowControl w:val="0"/>
              <w:suppressAutoHyphens w:val="0"/>
              <w:rPr>
                <w:sz w:val="18"/>
                <w:szCs w:val="18"/>
              </w:rPr>
            </w:pPr>
          </w:p>
          <w:p w14:paraId="35BC4885" w14:textId="77777777" w:rsidR="008A1C65" w:rsidRDefault="008A1C65" w:rsidP="00A0508E">
            <w:pPr>
              <w:widowControl w:val="0"/>
              <w:suppressAutoHyphens w:val="0"/>
              <w:rPr>
                <w:sz w:val="18"/>
                <w:szCs w:val="18"/>
              </w:rPr>
            </w:pPr>
          </w:p>
          <w:p w14:paraId="1336DA48" w14:textId="77777777" w:rsidR="008A1C65" w:rsidRDefault="008A1C65" w:rsidP="00A0508E">
            <w:pPr>
              <w:widowControl w:val="0"/>
              <w:suppressAutoHyphens w:val="0"/>
              <w:rPr>
                <w:sz w:val="18"/>
                <w:szCs w:val="18"/>
              </w:rPr>
            </w:pPr>
          </w:p>
          <w:p w14:paraId="7AAEF423" w14:textId="365D11CC" w:rsidR="008A1C65" w:rsidRPr="00DF4D0C" w:rsidRDefault="008A1C65" w:rsidP="00A0508E">
            <w:pPr>
              <w:widowControl w:val="0"/>
              <w:suppressAutoHyphens w:val="0"/>
              <w:rPr>
                <w:sz w:val="18"/>
                <w:szCs w:val="18"/>
              </w:rPr>
            </w:pPr>
            <w:r>
              <w:rPr>
                <w:sz w:val="18"/>
                <w:szCs w:val="18"/>
              </w:rPr>
              <w:t xml:space="preserve">9,90 </w:t>
            </w:r>
          </w:p>
        </w:tc>
      </w:tr>
      <w:tr w:rsidR="008A1C65" w:rsidRPr="00DF4D0C" w14:paraId="342FDA98" w14:textId="77777777" w:rsidTr="004A267D">
        <w:tc>
          <w:tcPr>
            <w:tcW w:w="711" w:type="dxa"/>
            <w:vAlign w:val="center"/>
          </w:tcPr>
          <w:p w14:paraId="2E49F158" w14:textId="77777777" w:rsidR="008A1C65" w:rsidRPr="00DF4D0C" w:rsidRDefault="008A1C65" w:rsidP="00A0508E">
            <w:pPr>
              <w:widowControl w:val="0"/>
              <w:suppressAutoHyphens w:val="0"/>
              <w:rPr>
                <w:sz w:val="18"/>
                <w:szCs w:val="18"/>
              </w:rPr>
            </w:pPr>
            <w:r w:rsidRPr="00DF4D0C">
              <w:rPr>
                <w:sz w:val="18"/>
                <w:szCs w:val="18"/>
                <w:lang w:eastAsia="lv-LV"/>
              </w:rPr>
              <w:t>1.2.12.</w:t>
            </w:r>
          </w:p>
        </w:tc>
        <w:tc>
          <w:tcPr>
            <w:tcW w:w="1077" w:type="dxa"/>
            <w:vAlign w:val="center"/>
          </w:tcPr>
          <w:p w14:paraId="65BC9648"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Toriskās</w:t>
            </w:r>
            <w:proofErr w:type="spellEnd"/>
            <w:r w:rsidRPr="00DF4D0C">
              <w:rPr>
                <w:sz w:val="18"/>
                <w:szCs w:val="18"/>
                <w:lang w:eastAsia="lv-LV"/>
              </w:rPr>
              <w:t xml:space="preserve"> pozitīvās ar +</w:t>
            </w:r>
            <w:proofErr w:type="spellStart"/>
            <w:r w:rsidRPr="00DF4D0C">
              <w:rPr>
                <w:sz w:val="18"/>
                <w:szCs w:val="18"/>
                <w:lang w:eastAsia="lv-LV"/>
              </w:rPr>
              <w:t>cyl</w:t>
            </w:r>
            <w:proofErr w:type="spellEnd"/>
            <w:r w:rsidRPr="00DF4D0C">
              <w:rPr>
                <w:sz w:val="18"/>
                <w:szCs w:val="18"/>
                <w:lang w:eastAsia="lv-LV"/>
              </w:rPr>
              <w:t xml:space="preserve"> līdz 2D</w:t>
            </w:r>
          </w:p>
        </w:tc>
        <w:tc>
          <w:tcPr>
            <w:tcW w:w="2176" w:type="dxa"/>
            <w:vAlign w:val="center"/>
          </w:tcPr>
          <w:p w14:paraId="0F04D76A" w14:textId="77777777" w:rsidR="008A1C65" w:rsidRDefault="008A1C65" w:rsidP="00A0508E">
            <w:pPr>
              <w:widowControl w:val="0"/>
              <w:suppressAutoHyphens w:val="0"/>
              <w:rPr>
                <w:sz w:val="18"/>
                <w:szCs w:val="18"/>
                <w:lang w:eastAsia="lv-LV"/>
              </w:rPr>
            </w:pPr>
            <w:proofErr w:type="spellStart"/>
            <w:r w:rsidRPr="00DF4D0C">
              <w:rPr>
                <w:sz w:val="18"/>
                <w:szCs w:val="18"/>
                <w:lang w:eastAsia="lv-LV"/>
              </w:rPr>
              <w:t>sph</w:t>
            </w:r>
            <w:proofErr w:type="spellEnd"/>
            <w:r w:rsidRPr="00DF4D0C">
              <w:rPr>
                <w:sz w:val="18"/>
                <w:szCs w:val="18"/>
                <w:lang w:eastAsia="lv-LV"/>
              </w:rPr>
              <w:t xml:space="preserve"> summa ar +</w:t>
            </w:r>
            <w:proofErr w:type="spellStart"/>
            <w:r w:rsidRPr="00DF4D0C">
              <w:rPr>
                <w:sz w:val="18"/>
                <w:szCs w:val="18"/>
                <w:lang w:eastAsia="lv-LV"/>
              </w:rPr>
              <w:t>cyl</w:t>
            </w:r>
            <w:proofErr w:type="spellEnd"/>
            <w:r w:rsidRPr="00DF4D0C">
              <w:rPr>
                <w:sz w:val="18"/>
                <w:szCs w:val="18"/>
                <w:lang w:eastAsia="lv-LV"/>
              </w:rPr>
              <w:t xml:space="preserve"> virs 8.00 </w:t>
            </w:r>
            <w:proofErr w:type="spellStart"/>
            <w:r w:rsidRPr="00DF4D0C">
              <w:rPr>
                <w:sz w:val="18"/>
                <w:szCs w:val="18"/>
                <w:lang w:eastAsia="lv-LV"/>
              </w:rPr>
              <w:t>Dsph</w:t>
            </w:r>
            <w:proofErr w:type="spellEnd"/>
            <w:r w:rsidRPr="00DF4D0C">
              <w:rPr>
                <w:sz w:val="18"/>
                <w:szCs w:val="18"/>
                <w:lang w:eastAsia="lv-LV"/>
              </w:rPr>
              <w:t xml:space="preserve"> līdz +10.00 </w:t>
            </w:r>
            <w:proofErr w:type="spellStart"/>
            <w:r w:rsidRPr="00DF4D0C">
              <w:rPr>
                <w:sz w:val="18"/>
                <w:szCs w:val="18"/>
                <w:lang w:eastAsia="lv-LV"/>
              </w:rPr>
              <w:t>Dsph</w:t>
            </w:r>
            <w:proofErr w:type="spellEnd"/>
          </w:p>
          <w:p w14:paraId="0EDE35C8" w14:textId="3580E0E0" w:rsidR="008A1C65" w:rsidRPr="00DF4D0C" w:rsidRDefault="008A1C65" w:rsidP="00A0508E">
            <w:pPr>
              <w:widowControl w:val="0"/>
              <w:suppressAutoHyphens w:val="0"/>
              <w:rPr>
                <w:sz w:val="18"/>
                <w:szCs w:val="18"/>
              </w:rPr>
            </w:pPr>
          </w:p>
        </w:tc>
        <w:tc>
          <w:tcPr>
            <w:tcW w:w="284" w:type="dxa"/>
            <w:vAlign w:val="center"/>
          </w:tcPr>
          <w:p w14:paraId="7DC1E32A" w14:textId="77777777" w:rsidR="008A1C65" w:rsidRPr="00DF4D0C" w:rsidRDefault="008A1C65" w:rsidP="00A0508E">
            <w:pPr>
              <w:widowControl w:val="0"/>
              <w:suppressAutoHyphens w:val="0"/>
              <w:rPr>
                <w:sz w:val="18"/>
                <w:szCs w:val="18"/>
              </w:rPr>
            </w:pPr>
          </w:p>
        </w:tc>
        <w:tc>
          <w:tcPr>
            <w:tcW w:w="1276" w:type="dxa"/>
            <w:vAlign w:val="center"/>
          </w:tcPr>
          <w:p w14:paraId="1234B43A" w14:textId="77777777" w:rsidR="008A1C65" w:rsidRPr="00DF4D0C" w:rsidRDefault="008A1C65" w:rsidP="00A0508E">
            <w:pPr>
              <w:widowControl w:val="0"/>
              <w:suppressAutoHyphens w:val="0"/>
              <w:rPr>
                <w:sz w:val="18"/>
                <w:szCs w:val="18"/>
              </w:rPr>
            </w:pPr>
            <w:r w:rsidRPr="00DF4D0C">
              <w:rPr>
                <w:sz w:val="18"/>
                <w:szCs w:val="18"/>
                <w:lang w:eastAsia="lv-LV"/>
              </w:rPr>
              <w:t>vismaz no 60 mm</w:t>
            </w:r>
          </w:p>
        </w:tc>
        <w:tc>
          <w:tcPr>
            <w:tcW w:w="2126" w:type="dxa"/>
            <w:vAlign w:val="center"/>
          </w:tcPr>
          <w:p w14:paraId="0AF2D330" w14:textId="77777777" w:rsidR="008A1C65" w:rsidRPr="00DF4D0C" w:rsidRDefault="008A1C65" w:rsidP="00A0508E">
            <w:pPr>
              <w:widowControl w:val="0"/>
              <w:suppressAutoHyphens w:val="0"/>
              <w:rPr>
                <w:sz w:val="18"/>
                <w:szCs w:val="18"/>
              </w:rPr>
            </w:pPr>
            <w:r w:rsidRPr="00DF4D0C">
              <w:rPr>
                <w:sz w:val="18"/>
                <w:szCs w:val="18"/>
                <w:lang w:eastAsia="lv-LV"/>
              </w:rPr>
              <w:t>+</w:t>
            </w:r>
          </w:p>
        </w:tc>
        <w:tc>
          <w:tcPr>
            <w:tcW w:w="1843" w:type="dxa"/>
            <w:vAlign w:val="center"/>
          </w:tcPr>
          <w:p w14:paraId="209CA22B" w14:textId="77777777" w:rsidR="008A1C65" w:rsidRPr="00DF4D0C" w:rsidRDefault="008A1C65" w:rsidP="00A0508E">
            <w:pPr>
              <w:widowControl w:val="0"/>
              <w:suppressAutoHyphens w:val="0"/>
              <w:rPr>
                <w:sz w:val="18"/>
                <w:szCs w:val="18"/>
              </w:rPr>
            </w:pPr>
            <w:r w:rsidRPr="00DF4D0C">
              <w:rPr>
                <w:sz w:val="18"/>
                <w:szCs w:val="18"/>
                <w:lang w:eastAsia="lv-LV"/>
              </w:rPr>
              <w:t xml:space="preserve">pie </w:t>
            </w:r>
            <w:proofErr w:type="spellStart"/>
            <w:r w:rsidRPr="00DF4D0C">
              <w:rPr>
                <w:sz w:val="18"/>
                <w:szCs w:val="18"/>
                <w:lang w:eastAsia="lv-LV"/>
              </w:rPr>
              <w:t>anizometropijas</w:t>
            </w:r>
            <w:proofErr w:type="spellEnd"/>
            <w:r w:rsidRPr="00DF4D0C">
              <w:rPr>
                <w:sz w:val="18"/>
                <w:szCs w:val="18"/>
                <w:lang w:eastAsia="lv-LV"/>
              </w:rPr>
              <w:t xml:space="preserve"> virs 2 D</w:t>
            </w:r>
          </w:p>
        </w:tc>
        <w:tc>
          <w:tcPr>
            <w:tcW w:w="992" w:type="dxa"/>
            <w:vAlign w:val="center"/>
          </w:tcPr>
          <w:p w14:paraId="34061B45" w14:textId="77777777" w:rsidR="008A1C65" w:rsidRPr="00DF4D0C" w:rsidRDefault="008A1C65" w:rsidP="00A0508E">
            <w:pPr>
              <w:widowControl w:val="0"/>
              <w:suppressAutoHyphens w:val="0"/>
              <w:rPr>
                <w:sz w:val="18"/>
                <w:szCs w:val="18"/>
              </w:rPr>
            </w:pPr>
            <w:r w:rsidRPr="00DF4D0C">
              <w:rPr>
                <w:sz w:val="18"/>
                <w:szCs w:val="18"/>
                <w:lang w:eastAsia="lv-LV"/>
              </w:rPr>
              <w:t>vismaz 1.6</w:t>
            </w:r>
          </w:p>
        </w:tc>
        <w:tc>
          <w:tcPr>
            <w:tcW w:w="1417" w:type="dxa"/>
            <w:vAlign w:val="center"/>
          </w:tcPr>
          <w:p w14:paraId="69510320" w14:textId="77777777" w:rsidR="008A1C65" w:rsidRPr="00DF4D0C" w:rsidRDefault="008A1C65" w:rsidP="00A0508E">
            <w:pPr>
              <w:widowControl w:val="0"/>
              <w:suppressAutoHyphens w:val="0"/>
              <w:rPr>
                <w:sz w:val="18"/>
                <w:szCs w:val="18"/>
              </w:rPr>
            </w:pPr>
            <w:r w:rsidRPr="00DF4D0C">
              <w:rPr>
                <w:sz w:val="18"/>
                <w:szCs w:val="18"/>
                <w:lang w:eastAsia="lv-LV"/>
              </w:rPr>
              <w:t>+</w:t>
            </w:r>
          </w:p>
        </w:tc>
        <w:tc>
          <w:tcPr>
            <w:tcW w:w="993" w:type="dxa"/>
            <w:vAlign w:val="center"/>
          </w:tcPr>
          <w:p w14:paraId="63F1D364" w14:textId="77777777" w:rsidR="008A1C65" w:rsidRPr="00DF4D0C" w:rsidRDefault="008A1C65" w:rsidP="00A0508E">
            <w:pPr>
              <w:widowControl w:val="0"/>
              <w:suppressAutoHyphens w:val="0"/>
              <w:rPr>
                <w:sz w:val="18"/>
                <w:szCs w:val="18"/>
              </w:rPr>
            </w:pPr>
          </w:p>
        </w:tc>
        <w:tc>
          <w:tcPr>
            <w:tcW w:w="992" w:type="dxa"/>
          </w:tcPr>
          <w:p w14:paraId="3458CF9C" w14:textId="77777777" w:rsidR="008A1C65" w:rsidRDefault="008A1C65" w:rsidP="00A0508E">
            <w:pPr>
              <w:widowControl w:val="0"/>
              <w:suppressAutoHyphens w:val="0"/>
              <w:rPr>
                <w:sz w:val="18"/>
                <w:szCs w:val="18"/>
              </w:rPr>
            </w:pPr>
          </w:p>
          <w:p w14:paraId="4E21595B" w14:textId="77777777" w:rsidR="008A1C65" w:rsidRDefault="008A1C65" w:rsidP="00A0508E">
            <w:pPr>
              <w:widowControl w:val="0"/>
              <w:suppressAutoHyphens w:val="0"/>
              <w:rPr>
                <w:sz w:val="18"/>
                <w:szCs w:val="18"/>
              </w:rPr>
            </w:pPr>
          </w:p>
          <w:p w14:paraId="706DCF0C" w14:textId="77777777" w:rsidR="008A1C65" w:rsidRDefault="008A1C65" w:rsidP="00A0508E">
            <w:pPr>
              <w:widowControl w:val="0"/>
              <w:suppressAutoHyphens w:val="0"/>
              <w:rPr>
                <w:sz w:val="18"/>
                <w:szCs w:val="18"/>
              </w:rPr>
            </w:pPr>
          </w:p>
          <w:p w14:paraId="44ACCC8B" w14:textId="31236817" w:rsidR="008A1C65" w:rsidRPr="00DF4D0C" w:rsidRDefault="008A1C65" w:rsidP="00A0508E">
            <w:pPr>
              <w:widowControl w:val="0"/>
              <w:suppressAutoHyphens w:val="0"/>
              <w:rPr>
                <w:sz w:val="18"/>
                <w:szCs w:val="18"/>
              </w:rPr>
            </w:pPr>
            <w:r>
              <w:rPr>
                <w:sz w:val="18"/>
                <w:szCs w:val="18"/>
              </w:rPr>
              <w:t xml:space="preserve">16,50 </w:t>
            </w:r>
          </w:p>
        </w:tc>
      </w:tr>
      <w:tr w:rsidR="008A1C65" w:rsidRPr="00DF4D0C" w14:paraId="2B9E0AA2" w14:textId="77777777" w:rsidTr="004A267D">
        <w:tc>
          <w:tcPr>
            <w:tcW w:w="711" w:type="dxa"/>
            <w:vAlign w:val="center"/>
          </w:tcPr>
          <w:p w14:paraId="2AE1DADA" w14:textId="77777777" w:rsidR="008A1C65" w:rsidRPr="00DF4D0C" w:rsidRDefault="008A1C65" w:rsidP="00A0508E">
            <w:pPr>
              <w:widowControl w:val="0"/>
              <w:suppressAutoHyphens w:val="0"/>
              <w:rPr>
                <w:sz w:val="18"/>
                <w:szCs w:val="18"/>
              </w:rPr>
            </w:pPr>
            <w:r w:rsidRPr="00DF4D0C">
              <w:rPr>
                <w:sz w:val="18"/>
                <w:szCs w:val="18"/>
                <w:lang w:eastAsia="lv-LV"/>
              </w:rPr>
              <w:t>1.2.13.</w:t>
            </w:r>
          </w:p>
        </w:tc>
        <w:tc>
          <w:tcPr>
            <w:tcW w:w="1077" w:type="dxa"/>
            <w:vAlign w:val="center"/>
          </w:tcPr>
          <w:p w14:paraId="3595AAAC"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Toriskās</w:t>
            </w:r>
            <w:proofErr w:type="spellEnd"/>
            <w:r w:rsidRPr="00DF4D0C">
              <w:rPr>
                <w:sz w:val="18"/>
                <w:szCs w:val="18"/>
                <w:lang w:eastAsia="lv-LV"/>
              </w:rPr>
              <w:t xml:space="preserve"> pozitīvās ar +</w:t>
            </w:r>
            <w:proofErr w:type="spellStart"/>
            <w:r w:rsidRPr="00DF4D0C">
              <w:rPr>
                <w:sz w:val="18"/>
                <w:szCs w:val="18"/>
                <w:lang w:eastAsia="lv-LV"/>
              </w:rPr>
              <w:t>cyl</w:t>
            </w:r>
            <w:proofErr w:type="spellEnd"/>
            <w:r w:rsidRPr="00DF4D0C">
              <w:rPr>
                <w:sz w:val="18"/>
                <w:szCs w:val="18"/>
                <w:lang w:eastAsia="lv-LV"/>
              </w:rPr>
              <w:t xml:space="preserve"> virs 2D līdz 4D</w:t>
            </w:r>
          </w:p>
        </w:tc>
        <w:tc>
          <w:tcPr>
            <w:tcW w:w="2176" w:type="dxa"/>
            <w:vAlign w:val="center"/>
          </w:tcPr>
          <w:p w14:paraId="7C3EC47D" w14:textId="77777777" w:rsidR="008A1C65" w:rsidRDefault="008A1C65" w:rsidP="00A0508E">
            <w:pPr>
              <w:widowControl w:val="0"/>
              <w:suppressAutoHyphens w:val="0"/>
              <w:rPr>
                <w:sz w:val="18"/>
                <w:szCs w:val="18"/>
                <w:lang w:eastAsia="lv-LV"/>
              </w:rPr>
            </w:pPr>
            <w:proofErr w:type="spellStart"/>
            <w:r w:rsidRPr="00DF4D0C">
              <w:rPr>
                <w:sz w:val="18"/>
                <w:szCs w:val="18"/>
                <w:lang w:eastAsia="lv-LV"/>
              </w:rPr>
              <w:t>sph</w:t>
            </w:r>
            <w:proofErr w:type="spellEnd"/>
            <w:r w:rsidRPr="00DF4D0C">
              <w:rPr>
                <w:sz w:val="18"/>
                <w:szCs w:val="18"/>
                <w:lang w:eastAsia="lv-LV"/>
              </w:rPr>
              <w:t xml:space="preserve"> summa ar +</w:t>
            </w:r>
            <w:proofErr w:type="spellStart"/>
            <w:r w:rsidRPr="00DF4D0C">
              <w:rPr>
                <w:sz w:val="18"/>
                <w:szCs w:val="18"/>
                <w:lang w:eastAsia="lv-LV"/>
              </w:rPr>
              <w:t>cyl</w:t>
            </w:r>
            <w:proofErr w:type="spellEnd"/>
            <w:r w:rsidRPr="00DF4D0C">
              <w:rPr>
                <w:sz w:val="18"/>
                <w:szCs w:val="18"/>
                <w:lang w:eastAsia="lv-LV"/>
              </w:rPr>
              <w:t xml:space="preserve"> līdz +8.00 </w:t>
            </w:r>
            <w:proofErr w:type="spellStart"/>
            <w:r w:rsidRPr="00DF4D0C">
              <w:rPr>
                <w:sz w:val="18"/>
                <w:szCs w:val="18"/>
                <w:lang w:eastAsia="lv-LV"/>
              </w:rPr>
              <w:t>Dsph</w:t>
            </w:r>
            <w:proofErr w:type="spellEnd"/>
          </w:p>
          <w:p w14:paraId="49C15B48" w14:textId="77777777" w:rsidR="008A1C65" w:rsidRPr="00DF4D0C" w:rsidRDefault="008A1C65" w:rsidP="00A0508E">
            <w:pPr>
              <w:widowControl w:val="0"/>
              <w:suppressAutoHyphens w:val="0"/>
              <w:rPr>
                <w:sz w:val="18"/>
                <w:szCs w:val="18"/>
              </w:rPr>
            </w:pPr>
          </w:p>
        </w:tc>
        <w:tc>
          <w:tcPr>
            <w:tcW w:w="284" w:type="dxa"/>
            <w:vAlign w:val="center"/>
          </w:tcPr>
          <w:p w14:paraId="19D7A7FC" w14:textId="77777777" w:rsidR="008A1C65" w:rsidRPr="00DF4D0C" w:rsidRDefault="008A1C65" w:rsidP="00A0508E">
            <w:pPr>
              <w:widowControl w:val="0"/>
              <w:suppressAutoHyphens w:val="0"/>
              <w:rPr>
                <w:sz w:val="18"/>
                <w:szCs w:val="18"/>
              </w:rPr>
            </w:pPr>
          </w:p>
        </w:tc>
        <w:tc>
          <w:tcPr>
            <w:tcW w:w="1276" w:type="dxa"/>
            <w:vAlign w:val="center"/>
          </w:tcPr>
          <w:p w14:paraId="01542553" w14:textId="77777777" w:rsidR="008A1C65" w:rsidRPr="00DF4D0C" w:rsidRDefault="008A1C65" w:rsidP="00A0508E">
            <w:pPr>
              <w:widowControl w:val="0"/>
              <w:suppressAutoHyphens w:val="0"/>
              <w:rPr>
                <w:sz w:val="18"/>
                <w:szCs w:val="18"/>
              </w:rPr>
            </w:pPr>
            <w:r w:rsidRPr="00DF4D0C">
              <w:rPr>
                <w:sz w:val="18"/>
                <w:szCs w:val="18"/>
                <w:lang w:eastAsia="lv-LV"/>
              </w:rPr>
              <w:t>vismaz no 60 mm</w:t>
            </w:r>
          </w:p>
        </w:tc>
        <w:tc>
          <w:tcPr>
            <w:tcW w:w="2126" w:type="dxa"/>
            <w:vAlign w:val="center"/>
          </w:tcPr>
          <w:p w14:paraId="14288C2A" w14:textId="77777777" w:rsidR="008A1C65" w:rsidRPr="00DF4D0C" w:rsidRDefault="008A1C65" w:rsidP="00A0508E">
            <w:pPr>
              <w:widowControl w:val="0"/>
              <w:suppressAutoHyphens w:val="0"/>
              <w:rPr>
                <w:sz w:val="18"/>
                <w:szCs w:val="18"/>
              </w:rPr>
            </w:pPr>
            <w:r w:rsidRPr="00DF4D0C">
              <w:rPr>
                <w:sz w:val="18"/>
                <w:szCs w:val="18"/>
                <w:lang w:eastAsia="lv-LV"/>
              </w:rPr>
              <w:t>+</w:t>
            </w:r>
          </w:p>
        </w:tc>
        <w:tc>
          <w:tcPr>
            <w:tcW w:w="1843" w:type="dxa"/>
            <w:vAlign w:val="center"/>
          </w:tcPr>
          <w:p w14:paraId="7295E4C6" w14:textId="77777777" w:rsidR="008A1C65" w:rsidRPr="00DF4D0C" w:rsidRDefault="008A1C65" w:rsidP="00A0508E">
            <w:pPr>
              <w:widowControl w:val="0"/>
              <w:suppressAutoHyphens w:val="0"/>
              <w:rPr>
                <w:sz w:val="18"/>
                <w:szCs w:val="18"/>
              </w:rPr>
            </w:pPr>
            <w:r w:rsidRPr="00DF4D0C">
              <w:rPr>
                <w:sz w:val="18"/>
                <w:szCs w:val="18"/>
                <w:lang w:eastAsia="lv-LV"/>
              </w:rPr>
              <w:t xml:space="preserve">pie </w:t>
            </w:r>
            <w:proofErr w:type="spellStart"/>
            <w:r w:rsidRPr="00DF4D0C">
              <w:rPr>
                <w:sz w:val="18"/>
                <w:szCs w:val="18"/>
                <w:lang w:eastAsia="lv-LV"/>
              </w:rPr>
              <w:t>anizometropijas</w:t>
            </w:r>
            <w:proofErr w:type="spellEnd"/>
            <w:r w:rsidRPr="00DF4D0C">
              <w:rPr>
                <w:sz w:val="18"/>
                <w:szCs w:val="18"/>
                <w:lang w:eastAsia="lv-LV"/>
              </w:rPr>
              <w:t xml:space="preserve"> virs 2 D</w:t>
            </w:r>
          </w:p>
        </w:tc>
        <w:tc>
          <w:tcPr>
            <w:tcW w:w="992" w:type="dxa"/>
            <w:vAlign w:val="center"/>
          </w:tcPr>
          <w:p w14:paraId="7B766A23" w14:textId="77777777" w:rsidR="008A1C65" w:rsidRPr="00DF4D0C" w:rsidRDefault="008A1C65" w:rsidP="00A0508E">
            <w:pPr>
              <w:widowControl w:val="0"/>
              <w:suppressAutoHyphens w:val="0"/>
              <w:rPr>
                <w:sz w:val="18"/>
                <w:szCs w:val="18"/>
              </w:rPr>
            </w:pPr>
          </w:p>
        </w:tc>
        <w:tc>
          <w:tcPr>
            <w:tcW w:w="1417" w:type="dxa"/>
            <w:vAlign w:val="center"/>
          </w:tcPr>
          <w:p w14:paraId="08D2C006" w14:textId="77777777" w:rsidR="008A1C65" w:rsidRPr="00DF4D0C" w:rsidRDefault="008A1C65" w:rsidP="00A0508E">
            <w:pPr>
              <w:widowControl w:val="0"/>
              <w:suppressAutoHyphens w:val="0"/>
              <w:rPr>
                <w:sz w:val="18"/>
                <w:szCs w:val="18"/>
              </w:rPr>
            </w:pPr>
            <w:r w:rsidRPr="00DF4D0C">
              <w:rPr>
                <w:sz w:val="18"/>
                <w:szCs w:val="18"/>
                <w:lang w:eastAsia="lv-LV"/>
              </w:rPr>
              <w:t>+</w:t>
            </w:r>
          </w:p>
        </w:tc>
        <w:tc>
          <w:tcPr>
            <w:tcW w:w="993" w:type="dxa"/>
            <w:vAlign w:val="center"/>
          </w:tcPr>
          <w:p w14:paraId="181D4AAC" w14:textId="77777777" w:rsidR="008A1C65" w:rsidRPr="00DF4D0C" w:rsidRDefault="008A1C65" w:rsidP="00A0508E">
            <w:pPr>
              <w:widowControl w:val="0"/>
              <w:suppressAutoHyphens w:val="0"/>
              <w:rPr>
                <w:sz w:val="18"/>
                <w:szCs w:val="18"/>
              </w:rPr>
            </w:pPr>
          </w:p>
        </w:tc>
        <w:tc>
          <w:tcPr>
            <w:tcW w:w="992" w:type="dxa"/>
          </w:tcPr>
          <w:p w14:paraId="289D7AD5" w14:textId="77777777" w:rsidR="008A1C65" w:rsidRDefault="008A1C65" w:rsidP="00A0508E">
            <w:pPr>
              <w:widowControl w:val="0"/>
              <w:suppressAutoHyphens w:val="0"/>
              <w:rPr>
                <w:sz w:val="18"/>
                <w:szCs w:val="18"/>
              </w:rPr>
            </w:pPr>
          </w:p>
          <w:p w14:paraId="3C7E1246" w14:textId="77777777" w:rsidR="008A1C65" w:rsidRDefault="008A1C65" w:rsidP="00A0508E">
            <w:pPr>
              <w:widowControl w:val="0"/>
              <w:suppressAutoHyphens w:val="0"/>
              <w:rPr>
                <w:sz w:val="18"/>
                <w:szCs w:val="18"/>
              </w:rPr>
            </w:pPr>
          </w:p>
          <w:p w14:paraId="46AB1053" w14:textId="7640DB21" w:rsidR="008A1C65" w:rsidRPr="00DF4D0C" w:rsidRDefault="008A1C65" w:rsidP="00A0508E">
            <w:pPr>
              <w:widowControl w:val="0"/>
              <w:suppressAutoHyphens w:val="0"/>
              <w:rPr>
                <w:sz w:val="18"/>
                <w:szCs w:val="18"/>
              </w:rPr>
            </w:pPr>
            <w:r>
              <w:rPr>
                <w:sz w:val="18"/>
                <w:szCs w:val="18"/>
              </w:rPr>
              <w:t xml:space="preserve">9,90 </w:t>
            </w:r>
          </w:p>
        </w:tc>
      </w:tr>
      <w:tr w:rsidR="008A1C65" w:rsidRPr="00DF4D0C" w14:paraId="02CC8A3A" w14:textId="77777777" w:rsidTr="004A267D">
        <w:tc>
          <w:tcPr>
            <w:tcW w:w="711" w:type="dxa"/>
            <w:vAlign w:val="center"/>
          </w:tcPr>
          <w:p w14:paraId="690AB174" w14:textId="77777777" w:rsidR="008A1C65" w:rsidRPr="00DF4D0C" w:rsidRDefault="008A1C65" w:rsidP="00A0508E">
            <w:pPr>
              <w:widowControl w:val="0"/>
              <w:suppressAutoHyphens w:val="0"/>
              <w:rPr>
                <w:sz w:val="18"/>
                <w:szCs w:val="18"/>
              </w:rPr>
            </w:pPr>
            <w:r w:rsidRPr="00DF4D0C">
              <w:rPr>
                <w:sz w:val="18"/>
                <w:szCs w:val="18"/>
                <w:lang w:eastAsia="lv-LV"/>
              </w:rPr>
              <w:t>1.2.14.</w:t>
            </w:r>
          </w:p>
        </w:tc>
        <w:tc>
          <w:tcPr>
            <w:tcW w:w="1077" w:type="dxa"/>
            <w:vAlign w:val="center"/>
          </w:tcPr>
          <w:p w14:paraId="5A46AFB7" w14:textId="61B80C26" w:rsidR="008A1C65" w:rsidRPr="00DF4D0C" w:rsidRDefault="008A1C65" w:rsidP="00A0508E">
            <w:pPr>
              <w:widowControl w:val="0"/>
              <w:suppressAutoHyphens w:val="0"/>
              <w:rPr>
                <w:sz w:val="18"/>
                <w:szCs w:val="18"/>
              </w:rPr>
            </w:pPr>
            <w:proofErr w:type="spellStart"/>
            <w:r w:rsidRPr="00DF4D0C">
              <w:rPr>
                <w:sz w:val="18"/>
                <w:szCs w:val="18"/>
                <w:lang w:eastAsia="lv-LV"/>
              </w:rPr>
              <w:t>Toriskās</w:t>
            </w:r>
            <w:proofErr w:type="spellEnd"/>
            <w:r w:rsidRPr="00DF4D0C">
              <w:rPr>
                <w:sz w:val="18"/>
                <w:szCs w:val="18"/>
                <w:lang w:eastAsia="lv-LV"/>
              </w:rPr>
              <w:t xml:space="preserve"> pozitīvās ar +</w:t>
            </w:r>
            <w:proofErr w:type="spellStart"/>
            <w:r w:rsidRPr="00DF4D0C">
              <w:rPr>
                <w:sz w:val="18"/>
                <w:szCs w:val="18"/>
                <w:lang w:eastAsia="lv-LV"/>
              </w:rPr>
              <w:t>cyl</w:t>
            </w:r>
            <w:proofErr w:type="spellEnd"/>
            <w:r w:rsidRPr="00DF4D0C">
              <w:rPr>
                <w:sz w:val="18"/>
                <w:szCs w:val="18"/>
                <w:lang w:eastAsia="lv-LV"/>
              </w:rPr>
              <w:t xml:space="preserve"> virs 2D līdz 4D</w:t>
            </w:r>
          </w:p>
        </w:tc>
        <w:tc>
          <w:tcPr>
            <w:tcW w:w="2176" w:type="dxa"/>
            <w:vAlign w:val="center"/>
          </w:tcPr>
          <w:p w14:paraId="64CFF3FE"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sph</w:t>
            </w:r>
            <w:proofErr w:type="spellEnd"/>
            <w:r w:rsidRPr="00DF4D0C">
              <w:rPr>
                <w:sz w:val="18"/>
                <w:szCs w:val="18"/>
                <w:lang w:eastAsia="lv-LV"/>
              </w:rPr>
              <w:t xml:space="preserve"> summa ar +</w:t>
            </w:r>
            <w:proofErr w:type="spellStart"/>
            <w:r w:rsidRPr="00DF4D0C">
              <w:rPr>
                <w:sz w:val="18"/>
                <w:szCs w:val="18"/>
                <w:lang w:eastAsia="lv-LV"/>
              </w:rPr>
              <w:t>cyl</w:t>
            </w:r>
            <w:proofErr w:type="spellEnd"/>
            <w:r w:rsidRPr="00DF4D0C">
              <w:rPr>
                <w:sz w:val="18"/>
                <w:szCs w:val="18"/>
                <w:lang w:eastAsia="lv-LV"/>
              </w:rPr>
              <w:t xml:space="preserve"> līdz +10.00 </w:t>
            </w:r>
            <w:proofErr w:type="spellStart"/>
            <w:r w:rsidRPr="00DF4D0C">
              <w:rPr>
                <w:sz w:val="18"/>
                <w:szCs w:val="18"/>
                <w:lang w:eastAsia="lv-LV"/>
              </w:rPr>
              <w:t>Dsph</w:t>
            </w:r>
            <w:proofErr w:type="spellEnd"/>
          </w:p>
        </w:tc>
        <w:tc>
          <w:tcPr>
            <w:tcW w:w="284" w:type="dxa"/>
            <w:vAlign w:val="center"/>
          </w:tcPr>
          <w:p w14:paraId="18D0426C" w14:textId="77777777" w:rsidR="008A1C65" w:rsidRPr="00DF4D0C" w:rsidRDefault="008A1C65" w:rsidP="00A0508E">
            <w:pPr>
              <w:widowControl w:val="0"/>
              <w:suppressAutoHyphens w:val="0"/>
              <w:rPr>
                <w:sz w:val="18"/>
                <w:szCs w:val="18"/>
              </w:rPr>
            </w:pPr>
          </w:p>
        </w:tc>
        <w:tc>
          <w:tcPr>
            <w:tcW w:w="1276" w:type="dxa"/>
            <w:vAlign w:val="center"/>
          </w:tcPr>
          <w:p w14:paraId="0890F956" w14:textId="77777777" w:rsidR="008A1C65" w:rsidRPr="00DF4D0C" w:rsidRDefault="008A1C65" w:rsidP="00A0508E">
            <w:pPr>
              <w:widowControl w:val="0"/>
              <w:suppressAutoHyphens w:val="0"/>
              <w:rPr>
                <w:sz w:val="18"/>
                <w:szCs w:val="18"/>
              </w:rPr>
            </w:pPr>
            <w:r w:rsidRPr="00DF4D0C">
              <w:rPr>
                <w:sz w:val="18"/>
                <w:szCs w:val="18"/>
                <w:lang w:eastAsia="lv-LV"/>
              </w:rPr>
              <w:t>vismaz no 60 mm</w:t>
            </w:r>
          </w:p>
        </w:tc>
        <w:tc>
          <w:tcPr>
            <w:tcW w:w="2126" w:type="dxa"/>
            <w:vAlign w:val="center"/>
          </w:tcPr>
          <w:p w14:paraId="3CBA1263" w14:textId="77777777" w:rsidR="008A1C65" w:rsidRPr="00DF4D0C" w:rsidRDefault="008A1C65" w:rsidP="00A0508E">
            <w:pPr>
              <w:widowControl w:val="0"/>
              <w:suppressAutoHyphens w:val="0"/>
              <w:rPr>
                <w:sz w:val="18"/>
                <w:szCs w:val="18"/>
              </w:rPr>
            </w:pPr>
            <w:r w:rsidRPr="00DF4D0C">
              <w:rPr>
                <w:sz w:val="18"/>
                <w:szCs w:val="18"/>
                <w:lang w:eastAsia="lv-LV"/>
              </w:rPr>
              <w:t>+</w:t>
            </w:r>
          </w:p>
        </w:tc>
        <w:tc>
          <w:tcPr>
            <w:tcW w:w="1843" w:type="dxa"/>
            <w:vAlign w:val="center"/>
          </w:tcPr>
          <w:p w14:paraId="49603801" w14:textId="77777777" w:rsidR="008A1C65" w:rsidRPr="00DF4D0C" w:rsidRDefault="008A1C65" w:rsidP="00A0508E">
            <w:pPr>
              <w:widowControl w:val="0"/>
              <w:suppressAutoHyphens w:val="0"/>
              <w:rPr>
                <w:sz w:val="18"/>
                <w:szCs w:val="18"/>
              </w:rPr>
            </w:pPr>
            <w:r w:rsidRPr="00DF4D0C">
              <w:rPr>
                <w:sz w:val="18"/>
                <w:szCs w:val="18"/>
                <w:lang w:eastAsia="lv-LV"/>
              </w:rPr>
              <w:t xml:space="preserve">pie </w:t>
            </w:r>
            <w:proofErr w:type="spellStart"/>
            <w:r w:rsidRPr="00DF4D0C">
              <w:rPr>
                <w:sz w:val="18"/>
                <w:szCs w:val="18"/>
                <w:lang w:eastAsia="lv-LV"/>
              </w:rPr>
              <w:t>anizometropijas</w:t>
            </w:r>
            <w:proofErr w:type="spellEnd"/>
            <w:r w:rsidRPr="00DF4D0C">
              <w:rPr>
                <w:sz w:val="18"/>
                <w:szCs w:val="18"/>
                <w:lang w:eastAsia="lv-LV"/>
              </w:rPr>
              <w:t xml:space="preserve"> virs 2 D</w:t>
            </w:r>
          </w:p>
        </w:tc>
        <w:tc>
          <w:tcPr>
            <w:tcW w:w="992" w:type="dxa"/>
            <w:vAlign w:val="center"/>
          </w:tcPr>
          <w:p w14:paraId="0B51689D" w14:textId="77777777" w:rsidR="008A1C65" w:rsidRPr="00DF4D0C" w:rsidRDefault="008A1C65" w:rsidP="00A0508E">
            <w:pPr>
              <w:widowControl w:val="0"/>
              <w:suppressAutoHyphens w:val="0"/>
              <w:rPr>
                <w:sz w:val="18"/>
                <w:szCs w:val="18"/>
              </w:rPr>
            </w:pPr>
            <w:r w:rsidRPr="00DF4D0C">
              <w:rPr>
                <w:sz w:val="18"/>
                <w:szCs w:val="18"/>
                <w:lang w:eastAsia="lv-LV"/>
              </w:rPr>
              <w:t>vismaz 1.6</w:t>
            </w:r>
          </w:p>
        </w:tc>
        <w:tc>
          <w:tcPr>
            <w:tcW w:w="1417" w:type="dxa"/>
            <w:vAlign w:val="center"/>
          </w:tcPr>
          <w:p w14:paraId="4D27183D" w14:textId="77777777" w:rsidR="008A1C65" w:rsidRPr="00DF4D0C" w:rsidRDefault="008A1C65" w:rsidP="00A0508E">
            <w:pPr>
              <w:widowControl w:val="0"/>
              <w:suppressAutoHyphens w:val="0"/>
              <w:rPr>
                <w:sz w:val="18"/>
                <w:szCs w:val="18"/>
              </w:rPr>
            </w:pPr>
            <w:r w:rsidRPr="00DF4D0C">
              <w:rPr>
                <w:sz w:val="18"/>
                <w:szCs w:val="18"/>
                <w:lang w:eastAsia="lv-LV"/>
              </w:rPr>
              <w:t>+</w:t>
            </w:r>
          </w:p>
        </w:tc>
        <w:tc>
          <w:tcPr>
            <w:tcW w:w="993" w:type="dxa"/>
            <w:vAlign w:val="center"/>
          </w:tcPr>
          <w:p w14:paraId="6FD9C7C1" w14:textId="77777777" w:rsidR="008A1C65" w:rsidRPr="00DF4D0C" w:rsidRDefault="008A1C65" w:rsidP="00A0508E">
            <w:pPr>
              <w:widowControl w:val="0"/>
              <w:suppressAutoHyphens w:val="0"/>
              <w:rPr>
                <w:sz w:val="18"/>
                <w:szCs w:val="18"/>
              </w:rPr>
            </w:pPr>
          </w:p>
        </w:tc>
        <w:tc>
          <w:tcPr>
            <w:tcW w:w="992" w:type="dxa"/>
          </w:tcPr>
          <w:p w14:paraId="0BFC11B9" w14:textId="77777777" w:rsidR="008A1C65" w:rsidRDefault="008A1C65" w:rsidP="00A0508E">
            <w:pPr>
              <w:widowControl w:val="0"/>
              <w:suppressAutoHyphens w:val="0"/>
              <w:rPr>
                <w:sz w:val="18"/>
                <w:szCs w:val="18"/>
              </w:rPr>
            </w:pPr>
          </w:p>
          <w:p w14:paraId="60409376" w14:textId="77777777" w:rsidR="008A1C65" w:rsidRDefault="008A1C65" w:rsidP="00A0508E">
            <w:pPr>
              <w:widowControl w:val="0"/>
              <w:suppressAutoHyphens w:val="0"/>
              <w:rPr>
                <w:sz w:val="18"/>
                <w:szCs w:val="18"/>
              </w:rPr>
            </w:pPr>
          </w:p>
          <w:p w14:paraId="0989B40A" w14:textId="16C748CF" w:rsidR="008A1C65" w:rsidRPr="00DF4D0C" w:rsidRDefault="008A1C65" w:rsidP="00A0508E">
            <w:pPr>
              <w:widowControl w:val="0"/>
              <w:suppressAutoHyphens w:val="0"/>
              <w:rPr>
                <w:sz w:val="18"/>
                <w:szCs w:val="18"/>
              </w:rPr>
            </w:pPr>
            <w:r>
              <w:rPr>
                <w:sz w:val="18"/>
                <w:szCs w:val="18"/>
              </w:rPr>
              <w:t xml:space="preserve">16,50 </w:t>
            </w:r>
          </w:p>
        </w:tc>
      </w:tr>
      <w:tr w:rsidR="008A1C65" w:rsidRPr="00DF4D0C" w14:paraId="67A4081A" w14:textId="77777777" w:rsidTr="004A267D">
        <w:tc>
          <w:tcPr>
            <w:tcW w:w="711" w:type="dxa"/>
            <w:vAlign w:val="center"/>
          </w:tcPr>
          <w:p w14:paraId="7BDF7516" w14:textId="77777777" w:rsidR="008A1C65" w:rsidRPr="00DF4D0C" w:rsidRDefault="008A1C65" w:rsidP="00A0508E">
            <w:pPr>
              <w:widowControl w:val="0"/>
              <w:suppressAutoHyphens w:val="0"/>
              <w:rPr>
                <w:sz w:val="18"/>
                <w:szCs w:val="18"/>
              </w:rPr>
            </w:pPr>
            <w:r w:rsidRPr="00DF4D0C">
              <w:rPr>
                <w:sz w:val="18"/>
                <w:szCs w:val="18"/>
                <w:lang w:eastAsia="lv-LV"/>
              </w:rPr>
              <w:t>1.2.15.</w:t>
            </w:r>
          </w:p>
        </w:tc>
        <w:tc>
          <w:tcPr>
            <w:tcW w:w="1077" w:type="dxa"/>
            <w:vAlign w:val="center"/>
          </w:tcPr>
          <w:p w14:paraId="469BB8AB"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Toriskās</w:t>
            </w:r>
            <w:proofErr w:type="spellEnd"/>
            <w:r w:rsidRPr="00DF4D0C">
              <w:rPr>
                <w:sz w:val="18"/>
                <w:szCs w:val="18"/>
                <w:lang w:eastAsia="lv-LV"/>
              </w:rPr>
              <w:t xml:space="preserve"> pozitīvās ar +</w:t>
            </w:r>
            <w:proofErr w:type="spellStart"/>
            <w:r w:rsidRPr="00DF4D0C">
              <w:rPr>
                <w:sz w:val="18"/>
                <w:szCs w:val="18"/>
                <w:lang w:eastAsia="lv-LV"/>
              </w:rPr>
              <w:t>cyl</w:t>
            </w:r>
            <w:proofErr w:type="spellEnd"/>
            <w:r w:rsidRPr="00DF4D0C">
              <w:rPr>
                <w:sz w:val="18"/>
                <w:szCs w:val="18"/>
                <w:lang w:eastAsia="lv-LV"/>
              </w:rPr>
              <w:t xml:space="preserve"> virs 4D</w:t>
            </w:r>
          </w:p>
        </w:tc>
        <w:tc>
          <w:tcPr>
            <w:tcW w:w="2176" w:type="dxa"/>
            <w:vAlign w:val="center"/>
          </w:tcPr>
          <w:p w14:paraId="5F084346" w14:textId="71DC8FAD" w:rsidR="008A1C65" w:rsidRPr="00DF4D0C" w:rsidRDefault="008A1C65" w:rsidP="00A0508E">
            <w:pPr>
              <w:widowControl w:val="0"/>
              <w:suppressAutoHyphens w:val="0"/>
              <w:rPr>
                <w:sz w:val="18"/>
                <w:szCs w:val="18"/>
              </w:rPr>
            </w:pPr>
            <w:proofErr w:type="spellStart"/>
            <w:r w:rsidRPr="00DF4D0C">
              <w:rPr>
                <w:sz w:val="18"/>
                <w:szCs w:val="18"/>
                <w:lang w:eastAsia="lv-LV"/>
              </w:rPr>
              <w:t>sph</w:t>
            </w:r>
            <w:proofErr w:type="spellEnd"/>
            <w:r w:rsidRPr="00DF4D0C">
              <w:rPr>
                <w:sz w:val="18"/>
                <w:szCs w:val="18"/>
                <w:lang w:eastAsia="lv-LV"/>
              </w:rPr>
              <w:t xml:space="preserve"> summa ar +</w:t>
            </w:r>
            <w:proofErr w:type="spellStart"/>
            <w:r w:rsidRPr="00DF4D0C">
              <w:rPr>
                <w:sz w:val="18"/>
                <w:szCs w:val="18"/>
                <w:lang w:eastAsia="lv-LV"/>
              </w:rPr>
              <w:t>cyl</w:t>
            </w:r>
            <w:proofErr w:type="spellEnd"/>
            <w:r w:rsidRPr="00DF4D0C">
              <w:rPr>
                <w:sz w:val="18"/>
                <w:szCs w:val="18"/>
                <w:lang w:eastAsia="lv-LV"/>
              </w:rPr>
              <w:t xml:space="preserve"> virs +8.00 </w:t>
            </w:r>
            <w:proofErr w:type="spellStart"/>
            <w:r w:rsidRPr="00DF4D0C">
              <w:rPr>
                <w:sz w:val="18"/>
                <w:szCs w:val="18"/>
                <w:lang w:eastAsia="lv-LV"/>
              </w:rPr>
              <w:t>Dsph</w:t>
            </w:r>
            <w:proofErr w:type="spellEnd"/>
          </w:p>
        </w:tc>
        <w:tc>
          <w:tcPr>
            <w:tcW w:w="284" w:type="dxa"/>
            <w:vAlign w:val="center"/>
          </w:tcPr>
          <w:p w14:paraId="5B09B563" w14:textId="77777777" w:rsidR="008A1C65" w:rsidRPr="00DF4D0C" w:rsidRDefault="008A1C65" w:rsidP="00A0508E">
            <w:pPr>
              <w:widowControl w:val="0"/>
              <w:suppressAutoHyphens w:val="0"/>
              <w:rPr>
                <w:sz w:val="18"/>
                <w:szCs w:val="18"/>
              </w:rPr>
            </w:pPr>
          </w:p>
        </w:tc>
        <w:tc>
          <w:tcPr>
            <w:tcW w:w="1276" w:type="dxa"/>
            <w:vAlign w:val="center"/>
          </w:tcPr>
          <w:p w14:paraId="1E807274" w14:textId="77777777" w:rsidR="008A1C65" w:rsidRPr="00DF4D0C" w:rsidRDefault="008A1C65" w:rsidP="00A0508E">
            <w:pPr>
              <w:widowControl w:val="0"/>
              <w:suppressAutoHyphens w:val="0"/>
              <w:rPr>
                <w:sz w:val="18"/>
                <w:szCs w:val="18"/>
              </w:rPr>
            </w:pPr>
            <w:r w:rsidRPr="00DF4D0C">
              <w:rPr>
                <w:sz w:val="18"/>
                <w:szCs w:val="18"/>
                <w:lang w:eastAsia="lv-LV"/>
              </w:rPr>
              <w:t>vismaz no 60 mm</w:t>
            </w:r>
          </w:p>
        </w:tc>
        <w:tc>
          <w:tcPr>
            <w:tcW w:w="2126" w:type="dxa"/>
            <w:vAlign w:val="center"/>
          </w:tcPr>
          <w:p w14:paraId="40B39DAA" w14:textId="77777777" w:rsidR="008A1C65" w:rsidRPr="00DF4D0C" w:rsidRDefault="008A1C65" w:rsidP="00A0508E">
            <w:pPr>
              <w:widowControl w:val="0"/>
              <w:suppressAutoHyphens w:val="0"/>
              <w:rPr>
                <w:sz w:val="18"/>
                <w:szCs w:val="18"/>
              </w:rPr>
            </w:pPr>
            <w:r w:rsidRPr="00DF4D0C">
              <w:rPr>
                <w:sz w:val="18"/>
                <w:szCs w:val="18"/>
                <w:lang w:eastAsia="lv-LV"/>
              </w:rPr>
              <w:t>+</w:t>
            </w:r>
          </w:p>
        </w:tc>
        <w:tc>
          <w:tcPr>
            <w:tcW w:w="1843" w:type="dxa"/>
            <w:vAlign w:val="center"/>
          </w:tcPr>
          <w:p w14:paraId="45B44E36" w14:textId="77777777" w:rsidR="008A1C65" w:rsidRPr="00DF4D0C" w:rsidRDefault="008A1C65" w:rsidP="00A0508E">
            <w:pPr>
              <w:widowControl w:val="0"/>
              <w:suppressAutoHyphens w:val="0"/>
              <w:rPr>
                <w:sz w:val="18"/>
                <w:szCs w:val="18"/>
              </w:rPr>
            </w:pPr>
            <w:r w:rsidRPr="00DF4D0C">
              <w:rPr>
                <w:sz w:val="18"/>
                <w:szCs w:val="18"/>
                <w:lang w:eastAsia="lv-LV"/>
              </w:rPr>
              <w:t xml:space="preserve">pie </w:t>
            </w:r>
            <w:proofErr w:type="spellStart"/>
            <w:r w:rsidRPr="00DF4D0C">
              <w:rPr>
                <w:sz w:val="18"/>
                <w:szCs w:val="18"/>
                <w:lang w:eastAsia="lv-LV"/>
              </w:rPr>
              <w:t>anizometropijas</w:t>
            </w:r>
            <w:proofErr w:type="spellEnd"/>
            <w:r w:rsidRPr="00DF4D0C">
              <w:rPr>
                <w:sz w:val="18"/>
                <w:szCs w:val="18"/>
                <w:lang w:eastAsia="lv-LV"/>
              </w:rPr>
              <w:t xml:space="preserve"> virs 2 D</w:t>
            </w:r>
          </w:p>
        </w:tc>
        <w:tc>
          <w:tcPr>
            <w:tcW w:w="992" w:type="dxa"/>
            <w:vAlign w:val="center"/>
          </w:tcPr>
          <w:p w14:paraId="31294416" w14:textId="77777777" w:rsidR="008A1C65" w:rsidRPr="00DF4D0C" w:rsidRDefault="008A1C65" w:rsidP="00A0508E">
            <w:pPr>
              <w:widowControl w:val="0"/>
              <w:suppressAutoHyphens w:val="0"/>
              <w:rPr>
                <w:sz w:val="18"/>
                <w:szCs w:val="18"/>
              </w:rPr>
            </w:pPr>
          </w:p>
        </w:tc>
        <w:tc>
          <w:tcPr>
            <w:tcW w:w="1417" w:type="dxa"/>
            <w:vAlign w:val="center"/>
          </w:tcPr>
          <w:p w14:paraId="1725CB00" w14:textId="77777777" w:rsidR="008A1C65" w:rsidRPr="00DF4D0C" w:rsidRDefault="008A1C65" w:rsidP="00A0508E">
            <w:pPr>
              <w:widowControl w:val="0"/>
              <w:suppressAutoHyphens w:val="0"/>
              <w:rPr>
                <w:sz w:val="18"/>
                <w:szCs w:val="18"/>
              </w:rPr>
            </w:pPr>
            <w:r w:rsidRPr="00DF4D0C">
              <w:rPr>
                <w:sz w:val="18"/>
                <w:szCs w:val="18"/>
                <w:lang w:eastAsia="lv-LV"/>
              </w:rPr>
              <w:t>+</w:t>
            </w:r>
          </w:p>
        </w:tc>
        <w:tc>
          <w:tcPr>
            <w:tcW w:w="993" w:type="dxa"/>
            <w:vAlign w:val="center"/>
          </w:tcPr>
          <w:p w14:paraId="1FE96BA9" w14:textId="77777777" w:rsidR="008A1C65" w:rsidRPr="00DF4D0C" w:rsidRDefault="008A1C65" w:rsidP="00A0508E">
            <w:pPr>
              <w:widowControl w:val="0"/>
              <w:suppressAutoHyphens w:val="0"/>
              <w:rPr>
                <w:sz w:val="18"/>
                <w:szCs w:val="18"/>
              </w:rPr>
            </w:pPr>
          </w:p>
        </w:tc>
        <w:tc>
          <w:tcPr>
            <w:tcW w:w="992" w:type="dxa"/>
          </w:tcPr>
          <w:p w14:paraId="7667D45C" w14:textId="77777777" w:rsidR="008A1C65" w:rsidRDefault="008A1C65" w:rsidP="00A0508E">
            <w:pPr>
              <w:widowControl w:val="0"/>
              <w:suppressAutoHyphens w:val="0"/>
              <w:rPr>
                <w:sz w:val="18"/>
                <w:szCs w:val="18"/>
              </w:rPr>
            </w:pPr>
          </w:p>
          <w:p w14:paraId="084ACDA1" w14:textId="77777777" w:rsidR="008A1C65" w:rsidRDefault="008A1C65" w:rsidP="00A0508E">
            <w:pPr>
              <w:widowControl w:val="0"/>
              <w:suppressAutoHyphens w:val="0"/>
              <w:rPr>
                <w:sz w:val="18"/>
                <w:szCs w:val="18"/>
              </w:rPr>
            </w:pPr>
          </w:p>
          <w:p w14:paraId="651EBF76" w14:textId="460A5E0F" w:rsidR="008A1C65" w:rsidRPr="00DF4D0C" w:rsidRDefault="008A1C65" w:rsidP="00A0508E">
            <w:pPr>
              <w:widowControl w:val="0"/>
              <w:suppressAutoHyphens w:val="0"/>
              <w:rPr>
                <w:sz w:val="18"/>
                <w:szCs w:val="18"/>
              </w:rPr>
            </w:pPr>
            <w:r>
              <w:rPr>
                <w:sz w:val="18"/>
                <w:szCs w:val="18"/>
              </w:rPr>
              <w:t xml:space="preserve">99,00 </w:t>
            </w:r>
          </w:p>
        </w:tc>
      </w:tr>
      <w:tr w:rsidR="008A1C65" w:rsidRPr="00DF4D0C" w14:paraId="2057253D" w14:textId="77777777" w:rsidTr="004A267D">
        <w:tc>
          <w:tcPr>
            <w:tcW w:w="711" w:type="dxa"/>
            <w:vAlign w:val="center"/>
          </w:tcPr>
          <w:p w14:paraId="1AD7BF6A" w14:textId="77777777" w:rsidR="008A1C65" w:rsidRPr="00DF4D0C" w:rsidRDefault="008A1C65" w:rsidP="00A0508E">
            <w:pPr>
              <w:widowControl w:val="0"/>
              <w:suppressAutoHyphens w:val="0"/>
              <w:rPr>
                <w:sz w:val="18"/>
                <w:szCs w:val="18"/>
              </w:rPr>
            </w:pPr>
            <w:r w:rsidRPr="00DF4D0C">
              <w:rPr>
                <w:sz w:val="18"/>
                <w:szCs w:val="18"/>
                <w:lang w:eastAsia="lv-LV"/>
              </w:rPr>
              <w:t>1.2.16.</w:t>
            </w:r>
          </w:p>
        </w:tc>
        <w:tc>
          <w:tcPr>
            <w:tcW w:w="1077" w:type="dxa"/>
            <w:vAlign w:val="center"/>
          </w:tcPr>
          <w:p w14:paraId="61D7038C"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Toriskās</w:t>
            </w:r>
            <w:proofErr w:type="spellEnd"/>
            <w:r w:rsidRPr="00DF4D0C">
              <w:rPr>
                <w:sz w:val="18"/>
                <w:szCs w:val="18"/>
                <w:lang w:eastAsia="lv-LV"/>
              </w:rPr>
              <w:t xml:space="preserve"> pozitīvās ar +</w:t>
            </w:r>
            <w:proofErr w:type="spellStart"/>
            <w:r w:rsidRPr="00DF4D0C">
              <w:rPr>
                <w:sz w:val="18"/>
                <w:szCs w:val="18"/>
                <w:lang w:eastAsia="lv-LV"/>
              </w:rPr>
              <w:t>cyl</w:t>
            </w:r>
            <w:proofErr w:type="spellEnd"/>
            <w:r w:rsidRPr="00DF4D0C">
              <w:rPr>
                <w:sz w:val="18"/>
                <w:szCs w:val="18"/>
                <w:lang w:eastAsia="lv-LV"/>
              </w:rPr>
              <w:t xml:space="preserve"> virs 4D</w:t>
            </w:r>
          </w:p>
        </w:tc>
        <w:tc>
          <w:tcPr>
            <w:tcW w:w="2176" w:type="dxa"/>
            <w:vAlign w:val="center"/>
          </w:tcPr>
          <w:p w14:paraId="10AFFAFD"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sph</w:t>
            </w:r>
            <w:proofErr w:type="spellEnd"/>
            <w:r w:rsidRPr="00DF4D0C">
              <w:rPr>
                <w:sz w:val="18"/>
                <w:szCs w:val="18"/>
                <w:lang w:eastAsia="lv-LV"/>
              </w:rPr>
              <w:t xml:space="preserve"> summa ar +</w:t>
            </w:r>
            <w:proofErr w:type="spellStart"/>
            <w:r w:rsidRPr="00DF4D0C">
              <w:rPr>
                <w:sz w:val="18"/>
                <w:szCs w:val="18"/>
                <w:lang w:eastAsia="lv-LV"/>
              </w:rPr>
              <w:t>cyl</w:t>
            </w:r>
            <w:proofErr w:type="spellEnd"/>
            <w:r w:rsidRPr="00DF4D0C">
              <w:rPr>
                <w:sz w:val="18"/>
                <w:szCs w:val="18"/>
                <w:lang w:eastAsia="lv-LV"/>
              </w:rPr>
              <w:t xml:space="preserve"> līdz +10.00 </w:t>
            </w:r>
            <w:proofErr w:type="spellStart"/>
            <w:r w:rsidRPr="00DF4D0C">
              <w:rPr>
                <w:sz w:val="18"/>
                <w:szCs w:val="18"/>
                <w:lang w:eastAsia="lv-LV"/>
              </w:rPr>
              <w:t>Dsph</w:t>
            </w:r>
            <w:proofErr w:type="spellEnd"/>
          </w:p>
        </w:tc>
        <w:tc>
          <w:tcPr>
            <w:tcW w:w="284" w:type="dxa"/>
            <w:vAlign w:val="center"/>
          </w:tcPr>
          <w:p w14:paraId="4A3C6951" w14:textId="77777777" w:rsidR="008A1C65" w:rsidRPr="00DF4D0C" w:rsidRDefault="008A1C65" w:rsidP="00A0508E">
            <w:pPr>
              <w:widowControl w:val="0"/>
              <w:suppressAutoHyphens w:val="0"/>
              <w:rPr>
                <w:sz w:val="18"/>
                <w:szCs w:val="18"/>
              </w:rPr>
            </w:pPr>
          </w:p>
        </w:tc>
        <w:tc>
          <w:tcPr>
            <w:tcW w:w="1276" w:type="dxa"/>
            <w:vAlign w:val="center"/>
          </w:tcPr>
          <w:p w14:paraId="0AA1251E" w14:textId="77777777" w:rsidR="008A1C65" w:rsidRPr="00DF4D0C" w:rsidRDefault="008A1C65" w:rsidP="00A0508E">
            <w:pPr>
              <w:widowControl w:val="0"/>
              <w:suppressAutoHyphens w:val="0"/>
              <w:rPr>
                <w:sz w:val="18"/>
                <w:szCs w:val="18"/>
              </w:rPr>
            </w:pPr>
            <w:r w:rsidRPr="00DF4D0C">
              <w:rPr>
                <w:sz w:val="18"/>
                <w:szCs w:val="18"/>
                <w:lang w:eastAsia="lv-LV"/>
              </w:rPr>
              <w:t>vismaz no 60 mm</w:t>
            </w:r>
          </w:p>
        </w:tc>
        <w:tc>
          <w:tcPr>
            <w:tcW w:w="2126" w:type="dxa"/>
            <w:vAlign w:val="center"/>
          </w:tcPr>
          <w:p w14:paraId="63199775" w14:textId="77777777" w:rsidR="008A1C65" w:rsidRPr="00DF4D0C" w:rsidRDefault="008A1C65" w:rsidP="00A0508E">
            <w:pPr>
              <w:widowControl w:val="0"/>
              <w:suppressAutoHyphens w:val="0"/>
              <w:rPr>
                <w:sz w:val="18"/>
                <w:szCs w:val="18"/>
              </w:rPr>
            </w:pPr>
            <w:r w:rsidRPr="00DF4D0C">
              <w:rPr>
                <w:sz w:val="18"/>
                <w:szCs w:val="18"/>
                <w:lang w:eastAsia="lv-LV"/>
              </w:rPr>
              <w:t>+</w:t>
            </w:r>
          </w:p>
        </w:tc>
        <w:tc>
          <w:tcPr>
            <w:tcW w:w="1843" w:type="dxa"/>
            <w:vAlign w:val="center"/>
          </w:tcPr>
          <w:p w14:paraId="67D4601C" w14:textId="77777777" w:rsidR="008A1C65" w:rsidRPr="00DF4D0C" w:rsidRDefault="008A1C65" w:rsidP="00A0508E">
            <w:pPr>
              <w:widowControl w:val="0"/>
              <w:suppressAutoHyphens w:val="0"/>
              <w:rPr>
                <w:sz w:val="18"/>
                <w:szCs w:val="18"/>
              </w:rPr>
            </w:pPr>
            <w:r w:rsidRPr="00DF4D0C">
              <w:rPr>
                <w:sz w:val="18"/>
                <w:szCs w:val="18"/>
                <w:lang w:eastAsia="lv-LV"/>
              </w:rPr>
              <w:t xml:space="preserve">pie </w:t>
            </w:r>
            <w:proofErr w:type="spellStart"/>
            <w:r w:rsidRPr="00DF4D0C">
              <w:rPr>
                <w:sz w:val="18"/>
                <w:szCs w:val="18"/>
                <w:lang w:eastAsia="lv-LV"/>
              </w:rPr>
              <w:t>anizometropijas</w:t>
            </w:r>
            <w:proofErr w:type="spellEnd"/>
            <w:r w:rsidRPr="00DF4D0C">
              <w:rPr>
                <w:sz w:val="18"/>
                <w:szCs w:val="18"/>
                <w:lang w:eastAsia="lv-LV"/>
              </w:rPr>
              <w:t xml:space="preserve"> virs 2 D</w:t>
            </w:r>
          </w:p>
        </w:tc>
        <w:tc>
          <w:tcPr>
            <w:tcW w:w="992" w:type="dxa"/>
            <w:vAlign w:val="center"/>
          </w:tcPr>
          <w:p w14:paraId="5977EEA2" w14:textId="77777777" w:rsidR="008A1C65" w:rsidRPr="00DF4D0C" w:rsidRDefault="008A1C65" w:rsidP="00A0508E">
            <w:pPr>
              <w:widowControl w:val="0"/>
              <w:suppressAutoHyphens w:val="0"/>
              <w:rPr>
                <w:sz w:val="18"/>
                <w:szCs w:val="18"/>
              </w:rPr>
            </w:pPr>
            <w:r w:rsidRPr="00DF4D0C">
              <w:rPr>
                <w:sz w:val="18"/>
                <w:szCs w:val="18"/>
                <w:lang w:eastAsia="lv-LV"/>
              </w:rPr>
              <w:t>vismaz 1.6</w:t>
            </w:r>
          </w:p>
        </w:tc>
        <w:tc>
          <w:tcPr>
            <w:tcW w:w="1417" w:type="dxa"/>
            <w:vAlign w:val="center"/>
          </w:tcPr>
          <w:p w14:paraId="690A9C3C" w14:textId="77777777" w:rsidR="008A1C65" w:rsidRPr="00DF4D0C" w:rsidRDefault="008A1C65" w:rsidP="00A0508E">
            <w:pPr>
              <w:widowControl w:val="0"/>
              <w:suppressAutoHyphens w:val="0"/>
              <w:rPr>
                <w:sz w:val="18"/>
                <w:szCs w:val="18"/>
              </w:rPr>
            </w:pPr>
            <w:r w:rsidRPr="00DF4D0C">
              <w:rPr>
                <w:sz w:val="18"/>
                <w:szCs w:val="18"/>
                <w:lang w:eastAsia="lv-LV"/>
              </w:rPr>
              <w:t>+</w:t>
            </w:r>
          </w:p>
        </w:tc>
        <w:tc>
          <w:tcPr>
            <w:tcW w:w="993" w:type="dxa"/>
            <w:vAlign w:val="center"/>
          </w:tcPr>
          <w:p w14:paraId="57188C67" w14:textId="77777777" w:rsidR="008A1C65" w:rsidRPr="00DF4D0C" w:rsidRDefault="008A1C65" w:rsidP="00A0508E">
            <w:pPr>
              <w:widowControl w:val="0"/>
              <w:suppressAutoHyphens w:val="0"/>
              <w:rPr>
                <w:sz w:val="18"/>
                <w:szCs w:val="18"/>
              </w:rPr>
            </w:pPr>
          </w:p>
        </w:tc>
        <w:tc>
          <w:tcPr>
            <w:tcW w:w="992" w:type="dxa"/>
          </w:tcPr>
          <w:p w14:paraId="3CDB8F64" w14:textId="77777777" w:rsidR="008A1C65" w:rsidRDefault="008A1C65" w:rsidP="00A0508E">
            <w:pPr>
              <w:widowControl w:val="0"/>
              <w:suppressAutoHyphens w:val="0"/>
              <w:rPr>
                <w:sz w:val="18"/>
                <w:szCs w:val="18"/>
              </w:rPr>
            </w:pPr>
          </w:p>
          <w:p w14:paraId="4E18D6E1" w14:textId="77777777" w:rsidR="008A1C65" w:rsidRDefault="008A1C65" w:rsidP="00A0508E">
            <w:pPr>
              <w:widowControl w:val="0"/>
              <w:suppressAutoHyphens w:val="0"/>
              <w:rPr>
                <w:sz w:val="18"/>
                <w:szCs w:val="18"/>
              </w:rPr>
            </w:pPr>
          </w:p>
          <w:p w14:paraId="72401AF5" w14:textId="47A5FDE7" w:rsidR="008A1C65" w:rsidRPr="00DF4D0C" w:rsidRDefault="008A1C65" w:rsidP="00A0508E">
            <w:pPr>
              <w:widowControl w:val="0"/>
              <w:suppressAutoHyphens w:val="0"/>
              <w:rPr>
                <w:sz w:val="18"/>
                <w:szCs w:val="18"/>
              </w:rPr>
            </w:pPr>
            <w:r>
              <w:rPr>
                <w:sz w:val="18"/>
                <w:szCs w:val="18"/>
              </w:rPr>
              <w:t xml:space="preserve">143,00 </w:t>
            </w:r>
          </w:p>
        </w:tc>
      </w:tr>
      <w:tr w:rsidR="005D7113" w:rsidRPr="00DF4D0C" w14:paraId="06ACDC07" w14:textId="77777777" w:rsidTr="004A267D">
        <w:tc>
          <w:tcPr>
            <w:tcW w:w="13887" w:type="dxa"/>
            <w:gridSpan w:val="11"/>
          </w:tcPr>
          <w:p w14:paraId="4A3C4EEE" w14:textId="77777777" w:rsidR="00F05532" w:rsidRPr="00DF4D0C" w:rsidRDefault="00F05532" w:rsidP="00A0508E">
            <w:pPr>
              <w:widowControl w:val="0"/>
              <w:suppressAutoHyphens w:val="0"/>
              <w:rPr>
                <w:sz w:val="20"/>
                <w:szCs w:val="20"/>
              </w:rPr>
            </w:pPr>
            <w:r w:rsidRPr="00DF4D0C">
              <w:rPr>
                <w:b/>
                <w:sz w:val="20"/>
                <w:szCs w:val="20"/>
                <w:lang w:eastAsia="lv-LV"/>
              </w:rPr>
              <w:lastRenderedPageBreak/>
              <w:t xml:space="preserve">Iedzimta tuvredzība ar astigmātismu (Iedzimta </w:t>
            </w:r>
            <w:proofErr w:type="spellStart"/>
            <w:r w:rsidRPr="00DF4D0C">
              <w:rPr>
                <w:b/>
                <w:sz w:val="20"/>
                <w:szCs w:val="20"/>
                <w:lang w:eastAsia="lv-LV"/>
              </w:rPr>
              <w:t>miopija</w:t>
            </w:r>
            <w:proofErr w:type="spellEnd"/>
            <w:r w:rsidRPr="00DF4D0C">
              <w:rPr>
                <w:b/>
                <w:sz w:val="20"/>
                <w:szCs w:val="20"/>
                <w:lang w:eastAsia="lv-LV"/>
              </w:rPr>
              <w:t xml:space="preserve"> ar astigmātismu). </w:t>
            </w:r>
            <w:proofErr w:type="spellStart"/>
            <w:r w:rsidRPr="00DF4D0C">
              <w:rPr>
                <w:b/>
                <w:sz w:val="20"/>
                <w:szCs w:val="20"/>
                <w:lang w:eastAsia="lv-LV"/>
              </w:rPr>
              <w:t>Anizometropija</w:t>
            </w:r>
            <w:proofErr w:type="spellEnd"/>
            <w:r w:rsidRPr="00DF4D0C">
              <w:rPr>
                <w:b/>
                <w:sz w:val="20"/>
                <w:szCs w:val="20"/>
                <w:lang w:eastAsia="lv-LV"/>
              </w:rPr>
              <w:t xml:space="preserve">. </w:t>
            </w:r>
            <w:proofErr w:type="spellStart"/>
            <w:r w:rsidRPr="00DF4D0C">
              <w:rPr>
                <w:b/>
                <w:sz w:val="20"/>
                <w:szCs w:val="20"/>
                <w:lang w:eastAsia="lv-LV"/>
              </w:rPr>
              <w:t>Astigmatisms</w:t>
            </w:r>
            <w:proofErr w:type="spellEnd"/>
            <w:r w:rsidRPr="00DF4D0C">
              <w:rPr>
                <w:b/>
                <w:sz w:val="20"/>
                <w:szCs w:val="20"/>
                <w:lang w:eastAsia="lv-LV"/>
              </w:rPr>
              <w:t>.</w:t>
            </w:r>
          </w:p>
        </w:tc>
      </w:tr>
      <w:tr w:rsidR="008A1C65" w:rsidRPr="00DF4D0C" w14:paraId="5E50F3DB" w14:textId="77777777" w:rsidTr="004A267D">
        <w:tc>
          <w:tcPr>
            <w:tcW w:w="711" w:type="dxa"/>
            <w:vAlign w:val="center"/>
          </w:tcPr>
          <w:p w14:paraId="3081AAAC" w14:textId="77777777" w:rsidR="008A1C65" w:rsidRPr="00DF4D0C" w:rsidRDefault="008A1C65" w:rsidP="00A0508E">
            <w:pPr>
              <w:widowControl w:val="0"/>
              <w:suppressAutoHyphens w:val="0"/>
              <w:rPr>
                <w:sz w:val="18"/>
                <w:szCs w:val="18"/>
              </w:rPr>
            </w:pPr>
            <w:r w:rsidRPr="00DF4D0C">
              <w:rPr>
                <w:sz w:val="18"/>
                <w:szCs w:val="18"/>
                <w:lang w:eastAsia="lv-LV"/>
              </w:rPr>
              <w:t>1.2.17.</w:t>
            </w:r>
          </w:p>
        </w:tc>
        <w:tc>
          <w:tcPr>
            <w:tcW w:w="1077" w:type="dxa"/>
            <w:vAlign w:val="center"/>
          </w:tcPr>
          <w:p w14:paraId="797D4FD0"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Toriskās</w:t>
            </w:r>
            <w:proofErr w:type="spellEnd"/>
            <w:r w:rsidRPr="00DF4D0C">
              <w:rPr>
                <w:sz w:val="18"/>
                <w:szCs w:val="18"/>
                <w:lang w:eastAsia="lv-LV"/>
              </w:rPr>
              <w:t xml:space="preserve"> negatīvās ar +</w:t>
            </w:r>
            <w:proofErr w:type="spellStart"/>
            <w:r w:rsidRPr="00DF4D0C">
              <w:rPr>
                <w:sz w:val="18"/>
                <w:szCs w:val="18"/>
                <w:lang w:eastAsia="lv-LV"/>
              </w:rPr>
              <w:t>cyl</w:t>
            </w:r>
            <w:proofErr w:type="spellEnd"/>
            <w:r w:rsidRPr="00DF4D0C">
              <w:rPr>
                <w:sz w:val="18"/>
                <w:szCs w:val="18"/>
                <w:lang w:eastAsia="lv-LV"/>
              </w:rPr>
              <w:t xml:space="preserve"> līdz 2D</w:t>
            </w:r>
          </w:p>
        </w:tc>
        <w:tc>
          <w:tcPr>
            <w:tcW w:w="2176" w:type="dxa"/>
            <w:vAlign w:val="center"/>
          </w:tcPr>
          <w:p w14:paraId="576BDBC4"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sph</w:t>
            </w:r>
            <w:proofErr w:type="spellEnd"/>
            <w:r w:rsidRPr="00DF4D0C">
              <w:rPr>
                <w:sz w:val="18"/>
                <w:szCs w:val="18"/>
                <w:lang w:eastAsia="lv-LV"/>
              </w:rPr>
              <w:t xml:space="preserve"> summa ar + </w:t>
            </w:r>
            <w:proofErr w:type="spellStart"/>
            <w:r w:rsidRPr="00DF4D0C">
              <w:rPr>
                <w:sz w:val="18"/>
                <w:szCs w:val="18"/>
                <w:lang w:eastAsia="lv-LV"/>
              </w:rPr>
              <w:t>cyl</w:t>
            </w:r>
            <w:proofErr w:type="spellEnd"/>
            <w:r w:rsidRPr="00DF4D0C">
              <w:rPr>
                <w:sz w:val="18"/>
                <w:szCs w:val="18"/>
                <w:lang w:eastAsia="lv-LV"/>
              </w:rPr>
              <w:t xml:space="preserve"> līdz -6.00 </w:t>
            </w:r>
            <w:proofErr w:type="spellStart"/>
            <w:r w:rsidRPr="00DF4D0C">
              <w:rPr>
                <w:sz w:val="18"/>
                <w:szCs w:val="18"/>
                <w:lang w:eastAsia="lv-LV"/>
              </w:rPr>
              <w:t>Dsph</w:t>
            </w:r>
            <w:proofErr w:type="spellEnd"/>
          </w:p>
        </w:tc>
        <w:tc>
          <w:tcPr>
            <w:tcW w:w="284" w:type="dxa"/>
            <w:vAlign w:val="center"/>
          </w:tcPr>
          <w:p w14:paraId="5FDADC1F"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276" w:type="dxa"/>
            <w:vAlign w:val="center"/>
          </w:tcPr>
          <w:p w14:paraId="6A3B7D02"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2126" w:type="dxa"/>
            <w:vAlign w:val="center"/>
          </w:tcPr>
          <w:p w14:paraId="07379736"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843" w:type="dxa"/>
            <w:vAlign w:val="center"/>
          </w:tcPr>
          <w:p w14:paraId="7AB0B227"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vAlign w:val="center"/>
          </w:tcPr>
          <w:p w14:paraId="67AF8391"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417" w:type="dxa"/>
            <w:vAlign w:val="center"/>
          </w:tcPr>
          <w:p w14:paraId="53574630"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3" w:type="dxa"/>
            <w:vAlign w:val="center"/>
          </w:tcPr>
          <w:p w14:paraId="562C8A95"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tcPr>
          <w:p w14:paraId="1092D863" w14:textId="77777777" w:rsidR="008A1C65" w:rsidRDefault="008A1C65" w:rsidP="00A0508E">
            <w:pPr>
              <w:widowControl w:val="0"/>
              <w:suppressAutoHyphens w:val="0"/>
              <w:rPr>
                <w:sz w:val="18"/>
                <w:szCs w:val="18"/>
              </w:rPr>
            </w:pPr>
          </w:p>
          <w:p w14:paraId="6C83FCA5" w14:textId="77777777" w:rsidR="008A1C65" w:rsidRDefault="008A1C65" w:rsidP="00A0508E">
            <w:pPr>
              <w:widowControl w:val="0"/>
              <w:suppressAutoHyphens w:val="0"/>
              <w:rPr>
                <w:sz w:val="18"/>
                <w:szCs w:val="18"/>
              </w:rPr>
            </w:pPr>
          </w:p>
          <w:p w14:paraId="1720BF20" w14:textId="4BB70775" w:rsidR="008A1C65" w:rsidRPr="00DF4D0C" w:rsidRDefault="008A1C65" w:rsidP="00A0508E">
            <w:pPr>
              <w:widowControl w:val="0"/>
              <w:suppressAutoHyphens w:val="0"/>
              <w:rPr>
                <w:sz w:val="18"/>
                <w:szCs w:val="18"/>
              </w:rPr>
            </w:pPr>
            <w:r>
              <w:rPr>
                <w:sz w:val="18"/>
                <w:szCs w:val="18"/>
              </w:rPr>
              <w:t xml:space="preserve">1,65 </w:t>
            </w:r>
          </w:p>
        </w:tc>
      </w:tr>
      <w:tr w:rsidR="008A1C65" w:rsidRPr="00DF4D0C" w14:paraId="4D9F5C02" w14:textId="77777777" w:rsidTr="004A267D">
        <w:tc>
          <w:tcPr>
            <w:tcW w:w="711" w:type="dxa"/>
            <w:vAlign w:val="center"/>
          </w:tcPr>
          <w:p w14:paraId="62A81277" w14:textId="77777777" w:rsidR="008A1C65" w:rsidRPr="00DF4D0C" w:rsidRDefault="008A1C65" w:rsidP="00A0508E">
            <w:pPr>
              <w:widowControl w:val="0"/>
              <w:suppressAutoHyphens w:val="0"/>
              <w:rPr>
                <w:sz w:val="18"/>
                <w:szCs w:val="18"/>
              </w:rPr>
            </w:pPr>
            <w:r w:rsidRPr="00DF4D0C">
              <w:rPr>
                <w:sz w:val="18"/>
                <w:szCs w:val="18"/>
                <w:lang w:eastAsia="lv-LV"/>
              </w:rPr>
              <w:t>1.2.18.</w:t>
            </w:r>
          </w:p>
        </w:tc>
        <w:tc>
          <w:tcPr>
            <w:tcW w:w="1077" w:type="dxa"/>
            <w:vAlign w:val="center"/>
          </w:tcPr>
          <w:p w14:paraId="64D94D60"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Toriskās</w:t>
            </w:r>
            <w:proofErr w:type="spellEnd"/>
            <w:r w:rsidRPr="00DF4D0C">
              <w:rPr>
                <w:sz w:val="18"/>
                <w:szCs w:val="18"/>
                <w:lang w:eastAsia="lv-LV"/>
              </w:rPr>
              <w:t xml:space="preserve"> negatīvās ar +</w:t>
            </w:r>
            <w:proofErr w:type="spellStart"/>
            <w:r w:rsidRPr="00DF4D0C">
              <w:rPr>
                <w:sz w:val="18"/>
                <w:szCs w:val="18"/>
                <w:lang w:eastAsia="lv-LV"/>
              </w:rPr>
              <w:t>cyl</w:t>
            </w:r>
            <w:proofErr w:type="spellEnd"/>
            <w:r w:rsidRPr="00DF4D0C">
              <w:rPr>
                <w:sz w:val="18"/>
                <w:szCs w:val="18"/>
                <w:lang w:eastAsia="lv-LV"/>
              </w:rPr>
              <w:t xml:space="preserve"> no 2D līdz 4D</w:t>
            </w:r>
          </w:p>
        </w:tc>
        <w:tc>
          <w:tcPr>
            <w:tcW w:w="2176" w:type="dxa"/>
            <w:vAlign w:val="center"/>
          </w:tcPr>
          <w:p w14:paraId="7F7A3629"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sph</w:t>
            </w:r>
            <w:proofErr w:type="spellEnd"/>
            <w:r w:rsidRPr="00DF4D0C">
              <w:rPr>
                <w:sz w:val="18"/>
                <w:szCs w:val="18"/>
                <w:lang w:eastAsia="lv-LV"/>
              </w:rPr>
              <w:t xml:space="preserve"> summa ar +</w:t>
            </w:r>
            <w:proofErr w:type="spellStart"/>
            <w:r w:rsidRPr="00DF4D0C">
              <w:rPr>
                <w:sz w:val="18"/>
                <w:szCs w:val="18"/>
                <w:lang w:eastAsia="lv-LV"/>
              </w:rPr>
              <w:t>cyl</w:t>
            </w:r>
            <w:proofErr w:type="spellEnd"/>
            <w:r w:rsidRPr="00DF4D0C">
              <w:rPr>
                <w:sz w:val="18"/>
                <w:szCs w:val="18"/>
                <w:lang w:eastAsia="lv-LV"/>
              </w:rPr>
              <w:t xml:space="preserve"> līdz -6.00 </w:t>
            </w:r>
            <w:proofErr w:type="spellStart"/>
            <w:r w:rsidRPr="00DF4D0C">
              <w:rPr>
                <w:sz w:val="18"/>
                <w:szCs w:val="18"/>
                <w:lang w:eastAsia="lv-LV"/>
              </w:rPr>
              <w:t>Dsph</w:t>
            </w:r>
            <w:proofErr w:type="spellEnd"/>
          </w:p>
        </w:tc>
        <w:tc>
          <w:tcPr>
            <w:tcW w:w="284" w:type="dxa"/>
            <w:vAlign w:val="center"/>
          </w:tcPr>
          <w:p w14:paraId="0E7CBE61"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276" w:type="dxa"/>
            <w:vAlign w:val="center"/>
          </w:tcPr>
          <w:p w14:paraId="62A04FE6"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2126" w:type="dxa"/>
            <w:vAlign w:val="center"/>
          </w:tcPr>
          <w:p w14:paraId="3B262164"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843" w:type="dxa"/>
            <w:vAlign w:val="center"/>
          </w:tcPr>
          <w:p w14:paraId="40DBD650"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vAlign w:val="center"/>
          </w:tcPr>
          <w:p w14:paraId="4CB9A4DC"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417" w:type="dxa"/>
            <w:vAlign w:val="center"/>
          </w:tcPr>
          <w:p w14:paraId="08F6780C"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3" w:type="dxa"/>
            <w:vAlign w:val="center"/>
          </w:tcPr>
          <w:p w14:paraId="72681BF4"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tcPr>
          <w:p w14:paraId="1BAE727A" w14:textId="77777777" w:rsidR="008A1C65" w:rsidRDefault="008A1C65" w:rsidP="00A0508E">
            <w:pPr>
              <w:widowControl w:val="0"/>
              <w:suppressAutoHyphens w:val="0"/>
              <w:rPr>
                <w:sz w:val="18"/>
                <w:szCs w:val="18"/>
              </w:rPr>
            </w:pPr>
          </w:p>
          <w:p w14:paraId="0E6A6ABF" w14:textId="77777777" w:rsidR="008A1C65" w:rsidRDefault="008A1C65" w:rsidP="00A0508E">
            <w:pPr>
              <w:widowControl w:val="0"/>
              <w:suppressAutoHyphens w:val="0"/>
              <w:rPr>
                <w:sz w:val="18"/>
                <w:szCs w:val="18"/>
              </w:rPr>
            </w:pPr>
          </w:p>
          <w:p w14:paraId="53F3DE2E" w14:textId="222DA245" w:rsidR="008A1C65" w:rsidRPr="00DF4D0C" w:rsidRDefault="008A1C65" w:rsidP="00A0508E">
            <w:pPr>
              <w:widowControl w:val="0"/>
              <w:suppressAutoHyphens w:val="0"/>
              <w:rPr>
                <w:sz w:val="18"/>
                <w:szCs w:val="18"/>
              </w:rPr>
            </w:pPr>
            <w:r>
              <w:rPr>
                <w:sz w:val="18"/>
                <w:szCs w:val="18"/>
              </w:rPr>
              <w:t xml:space="preserve">9,90 </w:t>
            </w:r>
          </w:p>
        </w:tc>
      </w:tr>
      <w:tr w:rsidR="005D7113" w:rsidRPr="00DF4D0C" w14:paraId="6513A350" w14:textId="77777777" w:rsidTr="004A267D">
        <w:tc>
          <w:tcPr>
            <w:tcW w:w="13887" w:type="dxa"/>
            <w:gridSpan w:val="11"/>
          </w:tcPr>
          <w:p w14:paraId="759995A2" w14:textId="77777777" w:rsidR="00F05532" w:rsidRPr="00DF4D0C" w:rsidRDefault="00F05532" w:rsidP="00A0508E">
            <w:pPr>
              <w:widowControl w:val="0"/>
              <w:suppressAutoHyphens w:val="0"/>
              <w:rPr>
                <w:b/>
                <w:sz w:val="20"/>
                <w:szCs w:val="20"/>
                <w:lang w:eastAsia="lv-LV"/>
              </w:rPr>
            </w:pPr>
            <w:r w:rsidRPr="00DF4D0C">
              <w:rPr>
                <w:b/>
                <w:sz w:val="20"/>
                <w:szCs w:val="20"/>
                <w:lang w:eastAsia="lv-LV"/>
              </w:rPr>
              <w:t xml:space="preserve">Iedzimta tuvredzība ar astigmātismu (Iedzimta </w:t>
            </w:r>
            <w:proofErr w:type="spellStart"/>
            <w:r w:rsidRPr="00DF4D0C">
              <w:rPr>
                <w:b/>
                <w:sz w:val="20"/>
                <w:szCs w:val="20"/>
                <w:lang w:eastAsia="lv-LV"/>
              </w:rPr>
              <w:t>miopija</w:t>
            </w:r>
            <w:proofErr w:type="spellEnd"/>
            <w:r w:rsidRPr="00DF4D0C">
              <w:rPr>
                <w:b/>
                <w:sz w:val="20"/>
                <w:szCs w:val="20"/>
                <w:lang w:eastAsia="lv-LV"/>
              </w:rPr>
              <w:t xml:space="preserve"> ar astigmātismu). </w:t>
            </w:r>
            <w:proofErr w:type="spellStart"/>
            <w:r w:rsidRPr="00DF4D0C">
              <w:rPr>
                <w:b/>
                <w:sz w:val="20"/>
                <w:szCs w:val="20"/>
                <w:lang w:eastAsia="lv-LV"/>
              </w:rPr>
              <w:t>Anizometropija</w:t>
            </w:r>
            <w:proofErr w:type="spellEnd"/>
            <w:r w:rsidRPr="00DF4D0C">
              <w:rPr>
                <w:b/>
                <w:sz w:val="20"/>
                <w:szCs w:val="20"/>
                <w:lang w:eastAsia="lv-LV"/>
              </w:rPr>
              <w:t>.</w:t>
            </w:r>
          </w:p>
          <w:p w14:paraId="200E710C" w14:textId="77777777" w:rsidR="00F05532" w:rsidRPr="00DF4D0C" w:rsidRDefault="00F05532" w:rsidP="00A0508E">
            <w:pPr>
              <w:widowControl w:val="0"/>
              <w:suppressAutoHyphens w:val="0"/>
              <w:rPr>
                <w:sz w:val="20"/>
                <w:szCs w:val="20"/>
              </w:rPr>
            </w:pPr>
            <w:r w:rsidRPr="00DF4D0C">
              <w:rPr>
                <w:b/>
                <w:sz w:val="20"/>
                <w:szCs w:val="20"/>
                <w:lang w:eastAsia="lv-LV"/>
              </w:rPr>
              <w:t xml:space="preserve">Iegūta tuvredzība virs 7.0D ar astigmātismu (Iegūta </w:t>
            </w:r>
            <w:proofErr w:type="spellStart"/>
            <w:r w:rsidRPr="00DF4D0C">
              <w:rPr>
                <w:b/>
                <w:sz w:val="20"/>
                <w:szCs w:val="20"/>
                <w:lang w:eastAsia="lv-LV"/>
              </w:rPr>
              <w:t>miopija</w:t>
            </w:r>
            <w:proofErr w:type="spellEnd"/>
            <w:r w:rsidRPr="00DF4D0C">
              <w:rPr>
                <w:b/>
                <w:sz w:val="20"/>
                <w:szCs w:val="20"/>
                <w:lang w:eastAsia="lv-LV"/>
              </w:rPr>
              <w:t xml:space="preserve"> virs 7.0D ar astigmātismu).</w:t>
            </w:r>
          </w:p>
        </w:tc>
      </w:tr>
      <w:tr w:rsidR="008A1C65" w:rsidRPr="00DF4D0C" w14:paraId="6B9624CE" w14:textId="77777777" w:rsidTr="004A267D">
        <w:tc>
          <w:tcPr>
            <w:tcW w:w="711" w:type="dxa"/>
            <w:vAlign w:val="center"/>
          </w:tcPr>
          <w:p w14:paraId="3D6D189E" w14:textId="77777777" w:rsidR="008A1C65" w:rsidRPr="00DF4D0C" w:rsidRDefault="008A1C65" w:rsidP="00A0508E">
            <w:pPr>
              <w:widowControl w:val="0"/>
              <w:suppressAutoHyphens w:val="0"/>
              <w:rPr>
                <w:sz w:val="18"/>
                <w:szCs w:val="18"/>
              </w:rPr>
            </w:pPr>
            <w:r w:rsidRPr="00DF4D0C">
              <w:rPr>
                <w:sz w:val="18"/>
                <w:szCs w:val="18"/>
                <w:lang w:eastAsia="lv-LV"/>
              </w:rPr>
              <w:t>1.2.19.</w:t>
            </w:r>
          </w:p>
        </w:tc>
        <w:tc>
          <w:tcPr>
            <w:tcW w:w="1077" w:type="dxa"/>
            <w:vAlign w:val="center"/>
          </w:tcPr>
          <w:p w14:paraId="1D563619"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Toriskās</w:t>
            </w:r>
            <w:proofErr w:type="spellEnd"/>
            <w:r w:rsidRPr="00DF4D0C">
              <w:rPr>
                <w:sz w:val="18"/>
                <w:szCs w:val="18"/>
                <w:lang w:eastAsia="lv-LV"/>
              </w:rPr>
              <w:t xml:space="preserve"> negatīvās ar +</w:t>
            </w:r>
            <w:proofErr w:type="spellStart"/>
            <w:r w:rsidRPr="00DF4D0C">
              <w:rPr>
                <w:sz w:val="18"/>
                <w:szCs w:val="18"/>
                <w:lang w:eastAsia="lv-LV"/>
              </w:rPr>
              <w:t>cyl</w:t>
            </w:r>
            <w:proofErr w:type="spellEnd"/>
            <w:r w:rsidRPr="00DF4D0C">
              <w:rPr>
                <w:sz w:val="18"/>
                <w:szCs w:val="18"/>
                <w:lang w:eastAsia="lv-LV"/>
              </w:rPr>
              <w:t xml:space="preserve"> līdz 4D</w:t>
            </w:r>
          </w:p>
        </w:tc>
        <w:tc>
          <w:tcPr>
            <w:tcW w:w="2176" w:type="dxa"/>
            <w:vAlign w:val="center"/>
          </w:tcPr>
          <w:p w14:paraId="0F66289D" w14:textId="49B17BC0" w:rsidR="008A1C65" w:rsidRPr="00DF4D0C" w:rsidRDefault="008A1C65" w:rsidP="00A0508E">
            <w:pPr>
              <w:widowControl w:val="0"/>
              <w:suppressAutoHyphens w:val="0"/>
              <w:rPr>
                <w:sz w:val="18"/>
                <w:szCs w:val="18"/>
              </w:rPr>
            </w:pPr>
            <w:proofErr w:type="spellStart"/>
            <w:r w:rsidRPr="00DF4D0C">
              <w:rPr>
                <w:sz w:val="18"/>
                <w:szCs w:val="18"/>
                <w:lang w:eastAsia="lv-LV"/>
              </w:rPr>
              <w:t>sph</w:t>
            </w:r>
            <w:proofErr w:type="spellEnd"/>
            <w:r w:rsidRPr="00DF4D0C">
              <w:rPr>
                <w:sz w:val="18"/>
                <w:szCs w:val="18"/>
                <w:lang w:eastAsia="lv-LV"/>
              </w:rPr>
              <w:t xml:space="preserve"> summa ar +</w:t>
            </w:r>
            <w:proofErr w:type="spellStart"/>
            <w:r w:rsidRPr="00DF4D0C">
              <w:rPr>
                <w:sz w:val="18"/>
                <w:szCs w:val="18"/>
                <w:lang w:eastAsia="lv-LV"/>
              </w:rPr>
              <w:t>cyl</w:t>
            </w:r>
            <w:proofErr w:type="spellEnd"/>
            <w:r w:rsidRPr="00DF4D0C">
              <w:rPr>
                <w:sz w:val="18"/>
                <w:szCs w:val="18"/>
                <w:lang w:eastAsia="lv-LV"/>
              </w:rPr>
              <w:t xml:space="preserve"> virs </w:t>
            </w:r>
            <w:r w:rsidRPr="00DF4D0C">
              <w:rPr>
                <w:sz w:val="18"/>
                <w:szCs w:val="18"/>
                <w:lang w:eastAsia="lv-LV"/>
              </w:rPr>
              <w:br/>
              <w:t xml:space="preserve">-6.00 </w:t>
            </w:r>
            <w:proofErr w:type="spellStart"/>
            <w:r w:rsidRPr="00DF4D0C">
              <w:rPr>
                <w:sz w:val="18"/>
                <w:szCs w:val="18"/>
                <w:lang w:eastAsia="lv-LV"/>
              </w:rPr>
              <w:t>Dsph</w:t>
            </w:r>
            <w:proofErr w:type="spellEnd"/>
            <w:r w:rsidRPr="00DF4D0C">
              <w:rPr>
                <w:sz w:val="18"/>
                <w:szCs w:val="18"/>
                <w:lang w:eastAsia="lv-LV"/>
              </w:rPr>
              <w:t xml:space="preserve"> līdz -13.00 </w:t>
            </w:r>
            <w:proofErr w:type="spellStart"/>
            <w:r w:rsidRPr="00DF4D0C">
              <w:rPr>
                <w:sz w:val="18"/>
                <w:szCs w:val="18"/>
                <w:lang w:eastAsia="lv-LV"/>
              </w:rPr>
              <w:t>Dsph</w:t>
            </w:r>
            <w:proofErr w:type="spellEnd"/>
          </w:p>
        </w:tc>
        <w:tc>
          <w:tcPr>
            <w:tcW w:w="284" w:type="dxa"/>
            <w:vAlign w:val="center"/>
          </w:tcPr>
          <w:p w14:paraId="5D30C61B"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1276" w:type="dxa"/>
            <w:vAlign w:val="center"/>
          </w:tcPr>
          <w:p w14:paraId="332CE70E"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2126" w:type="dxa"/>
            <w:vAlign w:val="center"/>
          </w:tcPr>
          <w:p w14:paraId="5CA8D77B"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843" w:type="dxa"/>
            <w:vAlign w:val="center"/>
          </w:tcPr>
          <w:p w14:paraId="545F69E4"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vAlign w:val="center"/>
          </w:tcPr>
          <w:p w14:paraId="6B6E325B" w14:textId="77777777" w:rsidR="008A1C65" w:rsidRPr="00DF4D0C" w:rsidRDefault="008A1C65" w:rsidP="00A0508E">
            <w:pPr>
              <w:widowControl w:val="0"/>
              <w:suppressAutoHyphens w:val="0"/>
              <w:rPr>
                <w:sz w:val="18"/>
                <w:szCs w:val="18"/>
              </w:rPr>
            </w:pPr>
            <w:r w:rsidRPr="00DF4D0C">
              <w:rPr>
                <w:sz w:val="18"/>
                <w:szCs w:val="18"/>
                <w:lang w:eastAsia="lv-LV"/>
              </w:rPr>
              <w:t>vismaz 1.6</w:t>
            </w:r>
          </w:p>
        </w:tc>
        <w:tc>
          <w:tcPr>
            <w:tcW w:w="1417" w:type="dxa"/>
            <w:vAlign w:val="center"/>
          </w:tcPr>
          <w:p w14:paraId="7D8EC7CA"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3" w:type="dxa"/>
            <w:vAlign w:val="center"/>
          </w:tcPr>
          <w:p w14:paraId="69937E9A"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tcPr>
          <w:p w14:paraId="6D0129B6" w14:textId="77777777" w:rsidR="008A1C65" w:rsidRDefault="008A1C65" w:rsidP="00A0508E">
            <w:pPr>
              <w:widowControl w:val="0"/>
              <w:suppressAutoHyphens w:val="0"/>
              <w:rPr>
                <w:sz w:val="18"/>
                <w:szCs w:val="18"/>
              </w:rPr>
            </w:pPr>
          </w:p>
          <w:p w14:paraId="60AA15E3" w14:textId="77777777" w:rsidR="008A1C65" w:rsidRDefault="008A1C65" w:rsidP="00A0508E">
            <w:pPr>
              <w:widowControl w:val="0"/>
              <w:suppressAutoHyphens w:val="0"/>
              <w:rPr>
                <w:sz w:val="18"/>
                <w:szCs w:val="18"/>
              </w:rPr>
            </w:pPr>
          </w:p>
          <w:p w14:paraId="78169F85" w14:textId="77777777" w:rsidR="008A1C65" w:rsidRDefault="008A1C65" w:rsidP="00A0508E">
            <w:pPr>
              <w:widowControl w:val="0"/>
              <w:suppressAutoHyphens w:val="0"/>
              <w:rPr>
                <w:sz w:val="18"/>
                <w:szCs w:val="18"/>
              </w:rPr>
            </w:pPr>
          </w:p>
          <w:p w14:paraId="7BDD15B1" w14:textId="763D2126" w:rsidR="008A1C65" w:rsidRPr="00DF4D0C" w:rsidRDefault="008A1C65" w:rsidP="00A0508E">
            <w:pPr>
              <w:widowControl w:val="0"/>
              <w:suppressAutoHyphens w:val="0"/>
              <w:rPr>
                <w:sz w:val="18"/>
                <w:szCs w:val="18"/>
              </w:rPr>
            </w:pPr>
            <w:r>
              <w:rPr>
                <w:sz w:val="18"/>
                <w:szCs w:val="18"/>
              </w:rPr>
              <w:t xml:space="preserve">19,25 </w:t>
            </w:r>
          </w:p>
        </w:tc>
      </w:tr>
      <w:tr w:rsidR="008A1C65" w:rsidRPr="00DF4D0C" w14:paraId="6849CF6A" w14:textId="77777777" w:rsidTr="004A267D">
        <w:tc>
          <w:tcPr>
            <w:tcW w:w="711" w:type="dxa"/>
            <w:vAlign w:val="center"/>
          </w:tcPr>
          <w:p w14:paraId="7A0ED643" w14:textId="77777777" w:rsidR="008A1C65" w:rsidRPr="00DF4D0C" w:rsidRDefault="008A1C65" w:rsidP="00A0508E">
            <w:pPr>
              <w:widowControl w:val="0"/>
              <w:suppressAutoHyphens w:val="0"/>
              <w:rPr>
                <w:sz w:val="18"/>
                <w:szCs w:val="18"/>
              </w:rPr>
            </w:pPr>
            <w:r w:rsidRPr="00DF4D0C">
              <w:rPr>
                <w:sz w:val="18"/>
                <w:szCs w:val="18"/>
                <w:lang w:eastAsia="lv-LV"/>
              </w:rPr>
              <w:t>1.2.20.</w:t>
            </w:r>
          </w:p>
        </w:tc>
        <w:tc>
          <w:tcPr>
            <w:tcW w:w="1077" w:type="dxa"/>
            <w:vAlign w:val="center"/>
          </w:tcPr>
          <w:p w14:paraId="263ECA0B"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Toriskās</w:t>
            </w:r>
            <w:proofErr w:type="spellEnd"/>
            <w:r w:rsidRPr="00DF4D0C">
              <w:rPr>
                <w:sz w:val="18"/>
                <w:szCs w:val="18"/>
                <w:lang w:eastAsia="lv-LV"/>
              </w:rPr>
              <w:t xml:space="preserve"> negatīvās ar +</w:t>
            </w:r>
            <w:proofErr w:type="spellStart"/>
            <w:r w:rsidRPr="00DF4D0C">
              <w:rPr>
                <w:sz w:val="18"/>
                <w:szCs w:val="18"/>
                <w:lang w:eastAsia="lv-LV"/>
              </w:rPr>
              <w:t>cyl</w:t>
            </w:r>
            <w:proofErr w:type="spellEnd"/>
            <w:r w:rsidRPr="00DF4D0C">
              <w:rPr>
                <w:sz w:val="18"/>
                <w:szCs w:val="18"/>
                <w:lang w:eastAsia="lv-LV"/>
              </w:rPr>
              <w:t xml:space="preserve"> līdz 4D</w:t>
            </w:r>
          </w:p>
        </w:tc>
        <w:tc>
          <w:tcPr>
            <w:tcW w:w="2176" w:type="dxa"/>
            <w:vAlign w:val="center"/>
          </w:tcPr>
          <w:p w14:paraId="51D9CBA8" w14:textId="6CCFF342" w:rsidR="008A1C65" w:rsidRPr="00DF4D0C" w:rsidRDefault="008A1C65" w:rsidP="00A0508E">
            <w:pPr>
              <w:widowControl w:val="0"/>
              <w:suppressAutoHyphens w:val="0"/>
              <w:rPr>
                <w:sz w:val="18"/>
                <w:szCs w:val="18"/>
                <w:lang w:eastAsia="lv-LV"/>
              </w:rPr>
            </w:pPr>
            <w:proofErr w:type="spellStart"/>
            <w:r w:rsidRPr="00DF4D0C">
              <w:rPr>
                <w:sz w:val="18"/>
                <w:szCs w:val="18"/>
                <w:lang w:eastAsia="lv-LV"/>
              </w:rPr>
              <w:t>sph</w:t>
            </w:r>
            <w:proofErr w:type="spellEnd"/>
            <w:r w:rsidRPr="00DF4D0C">
              <w:rPr>
                <w:sz w:val="18"/>
                <w:szCs w:val="18"/>
                <w:lang w:eastAsia="lv-LV"/>
              </w:rPr>
              <w:t xml:space="preserve"> summa ar +</w:t>
            </w:r>
            <w:proofErr w:type="spellStart"/>
            <w:r w:rsidRPr="00DF4D0C">
              <w:rPr>
                <w:sz w:val="18"/>
                <w:szCs w:val="18"/>
                <w:lang w:eastAsia="lv-LV"/>
              </w:rPr>
              <w:t>cyl</w:t>
            </w:r>
            <w:proofErr w:type="spellEnd"/>
            <w:r w:rsidRPr="00DF4D0C">
              <w:rPr>
                <w:sz w:val="18"/>
                <w:szCs w:val="18"/>
                <w:lang w:eastAsia="lv-LV"/>
              </w:rPr>
              <w:t xml:space="preserve"> virs </w:t>
            </w:r>
            <w:r w:rsidRPr="00DF4D0C">
              <w:rPr>
                <w:sz w:val="18"/>
                <w:szCs w:val="18"/>
                <w:lang w:eastAsia="lv-LV"/>
              </w:rPr>
              <w:br/>
              <w:t xml:space="preserve">-13.00 </w:t>
            </w:r>
            <w:proofErr w:type="spellStart"/>
            <w:r w:rsidRPr="00DF4D0C">
              <w:rPr>
                <w:sz w:val="18"/>
                <w:szCs w:val="18"/>
                <w:lang w:eastAsia="lv-LV"/>
              </w:rPr>
              <w:t>Dsph</w:t>
            </w:r>
            <w:proofErr w:type="spellEnd"/>
            <w:r w:rsidRPr="00DF4D0C">
              <w:rPr>
                <w:sz w:val="18"/>
                <w:szCs w:val="18"/>
                <w:lang w:eastAsia="lv-LV"/>
              </w:rPr>
              <w:t xml:space="preserve"> līdz</w:t>
            </w:r>
          </w:p>
          <w:p w14:paraId="2B66C6B2" w14:textId="77777777" w:rsidR="008A1C65" w:rsidRPr="00DF4D0C" w:rsidRDefault="008A1C65" w:rsidP="00A0508E">
            <w:pPr>
              <w:widowControl w:val="0"/>
              <w:suppressAutoHyphens w:val="0"/>
              <w:rPr>
                <w:sz w:val="18"/>
                <w:szCs w:val="18"/>
              </w:rPr>
            </w:pPr>
            <w:r w:rsidRPr="00DF4D0C">
              <w:rPr>
                <w:sz w:val="18"/>
                <w:szCs w:val="18"/>
                <w:lang w:eastAsia="lv-LV"/>
              </w:rPr>
              <w:t xml:space="preserve"> -16.00 </w:t>
            </w:r>
            <w:proofErr w:type="spellStart"/>
            <w:r w:rsidRPr="00DF4D0C">
              <w:rPr>
                <w:sz w:val="18"/>
                <w:szCs w:val="18"/>
                <w:lang w:eastAsia="lv-LV"/>
              </w:rPr>
              <w:t>Dsph</w:t>
            </w:r>
            <w:proofErr w:type="spellEnd"/>
          </w:p>
        </w:tc>
        <w:tc>
          <w:tcPr>
            <w:tcW w:w="284" w:type="dxa"/>
            <w:vAlign w:val="center"/>
          </w:tcPr>
          <w:p w14:paraId="20E16C43"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1276" w:type="dxa"/>
            <w:vAlign w:val="center"/>
          </w:tcPr>
          <w:p w14:paraId="030318C4"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2126" w:type="dxa"/>
            <w:vAlign w:val="center"/>
          </w:tcPr>
          <w:p w14:paraId="28D9C330"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843" w:type="dxa"/>
            <w:vAlign w:val="center"/>
          </w:tcPr>
          <w:p w14:paraId="4521D3D1"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vAlign w:val="center"/>
          </w:tcPr>
          <w:p w14:paraId="3DC7DF6E" w14:textId="77777777" w:rsidR="008A1C65" w:rsidRPr="00DF4D0C" w:rsidRDefault="008A1C65" w:rsidP="00A0508E">
            <w:pPr>
              <w:widowControl w:val="0"/>
              <w:suppressAutoHyphens w:val="0"/>
              <w:rPr>
                <w:sz w:val="18"/>
                <w:szCs w:val="18"/>
              </w:rPr>
            </w:pPr>
            <w:r w:rsidRPr="00DF4D0C">
              <w:rPr>
                <w:sz w:val="18"/>
                <w:szCs w:val="18"/>
                <w:lang w:eastAsia="lv-LV"/>
              </w:rPr>
              <w:t>vismaz 1.66</w:t>
            </w:r>
          </w:p>
        </w:tc>
        <w:tc>
          <w:tcPr>
            <w:tcW w:w="1417" w:type="dxa"/>
            <w:vAlign w:val="center"/>
          </w:tcPr>
          <w:p w14:paraId="37D34505"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3" w:type="dxa"/>
            <w:vAlign w:val="center"/>
          </w:tcPr>
          <w:p w14:paraId="3F0BA449"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2" w:type="dxa"/>
          </w:tcPr>
          <w:p w14:paraId="671D0439" w14:textId="77777777" w:rsidR="008A1C65" w:rsidRDefault="008A1C65" w:rsidP="00A0508E">
            <w:pPr>
              <w:widowControl w:val="0"/>
              <w:suppressAutoHyphens w:val="0"/>
              <w:rPr>
                <w:sz w:val="18"/>
                <w:szCs w:val="18"/>
              </w:rPr>
            </w:pPr>
          </w:p>
          <w:p w14:paraId="5F37FD42" w14:textId="77777777" w:rsidR="008A1C65" w:rsidRDefault="008A1C65" w:rsidP="00A0508E">
            <w:pPr>
              <w:widowControl w:val="0"/>
              <w:suppressAutoHyphens w:val="0"/>
              <w:rPr>
                <w:sz w:val="18"/>
                <w:szCs w:val="18"/>
              </w:rPr>
            </w:pPr>
          </w:p>
          <w:p w14:paraId="01FBC52A" w14:textId="77777777" w:rsidR="008A1C65" w:rsidRDefault="008A1C65" w:rsidP="00A0508E">
            <w:pPr>
              <w:widowControl w:val="0"/>
              <w:suppressAutoHyphens w:val="0"/>
              <w:rPr>
                <w:sz w:val="18"/>
                <w:szCs w:val="18"/>
              </w:rPr>
            </w:pPr>
          </w:p>
          <w:p w14:paraId="68BAFB5B" w14:textId="2F15E69F" w:rsidR="008A1C65" w:rsidRPr="00DF4D0C" w:rsidRDefault="008A1C65" w:rsidP="00A0508E">
            <w:pPr>
              <w:widowControl w:val="0"/>
              <w:suppressAutoHyphens w:val="0"/>
              <w:rPr>
                <w:sz w:val="18"/>
                <w:szCs w:val="18"/>
              </w:rPr>
            </w:pPr>
            <w:r>
              <w:rPr>
                <w:sz w:val="18"/>
                <w:szCs w:val="18"/>
              </w:rPr>
              <w:t xml:space="preserve">44,00 </w:t>
            </w:r>
          </w:p>
        </w:tc>
      </w:tr>
      <w:tr w:rsidR="008A1C65" w:rsidRPr="00DF4D0C" w14:paraId="5CCD4E03" w14:textId="77777777" w:rsidTr="004A267D">
        <w:tc>
          <w:tcPr>
            <w:tcW w:w="711" w:type="dxa"/>
            <w:vAlign w:val="center"/>
          </w:tcPr>
          <w:p w14:paraId="72A6F94F" w14:textId="77777777" w:rsidR="008A1C65" w:rsidRPr="00DF4D0C" w:rsidRDefault="008A1C65" w:rsidP="00A0508E">
            <w:pPr>
              <w:widowControl w:val="0"/>
              <w:suppressAutoHyphens w:val="0"/>
              <w:rPr>
                <w:sz w:val="18"/>
                <w:szCs w:val="18"/>
              </w:rPr>
            </w:pPr>
            <w:r w:rsidRPr="00DF4D0C">
              <w:rPr>
                <w:sz w:val="18"/>
                <w:szCs w:val="18"/>
                <w:lang w:eastAsia="lv-LV"/>
              </w:rPr>
              <w:t>1.2.21.</w:t>
            </w:r>
          </w:p>
        </w:tc>
        <w:tc>
          <w:tcPr>
            <w:tcW w:w="1077" w:type="dxa"/>
            <w:vAlign w:val="center"/>
          </w:tcPr>
          <w:p w14:paraId="0AB749CF"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Toriskās</w:t>
            </w:r>
            <w:proofErr w:type="spellEnd"/>
            <w:r w:rsidRPr="00DF4D0C">
              <w:rPr>
                <w:sz w:val="18"/>
                <w:szCs w:val="18"/>
                <w:lang w:eastAsia="lv-LV"/>
              </w:rPr>
              <w:t xml:space="preserve"> negatīvās ar </w:t>
            </w:r>
            <w:proofErr w:type="spellStart"/>
            <w:r w:rsidRPr="00DF4D0C">
              <w:rPr>
                <w:sz w:val="18"/>
                <w:szCs w:val="18"/>
                <w:lang w:eastAsia="lv-LV"/>
              </w:rPr>
              <w:t>cyl</w:t>
            </w:r>
            <w:proofErr w:type="spellEnd"/>
            <w:r w:rsidRPr="00DF4D0C">
              <w:rPr>
                <w:sz w:val="18"/>
                <w:szCs w:val="18"/>
                <w:lang w:eastAsia="lv-LV"/>
              </w:rPr>
              <w:t xml:space="preserve"> līdz 4D </w:t>
            </w:r>
          </w:p>
        </w:tc>
        <w:tc>
          <w:tcPr>
            <w:tcW w:w="2176" w:type="dxa"/>
            <w:vAlign w:val="center"/>
          </w:tcPr>
          <w:p w14:paraId="34973249" w14:textId="2697E0B0" w:rsidR="008A1C65" w:rsidRPr="00DF4D0C" w:rsidRDefault="008A1C65" w:rsidP="00A0508E">
            <w:pPr>
              <w:widowControl w:val="0"/>
              <w:suppressAutoHyphens w:val="0"/>
              <w:rPr>
                <w:sz w:val="18"/>
                <w:szCs w:val="18"/>
              </w:rPr>
            </w:pPr>
            <w:proofErr w:type="spellStart"/>
            <w:r w:rsidRPr="00DF4D0C">
              <w:rPr>
                <w:sz w:val="18"/>
                <w:szCs w:val="18"/>
                <w:lang w:eastAsia="lv-LV"/>
              </w:rPr>
              <w:t>sph</w:t>
            </w:r>
            <w:proofErr w:type="spellEnd"/>
            <w:r w:rsidRPr="00DF4D0C">
              <w:rPr>
                <w:sz w:val="18"/>
                <w:szCs w:val="18"/>
                <w:lang w:eastAsia="lv-LV"/>
              </w:rPr>
              <w:t xml:space="preserve"> summa ar +</w:t>
            </w:r>
            <w:proofErr w:type="spellStart"/>
            <w:r w:rsidRPr="00DF4D0C">
              <w:rPr>
                <w:sz w:val="18"/>
                <w:szCs w:val="18"/>
                <w:lang w:eastAsia="lv-LV"/>
              </w:rPr>
              <w:t>cyl</w:t>
            </w:r>
            <w:proofErr w:type="spellEnd"/>
            <w:r w:rsidRPr="00DF4D0C">
              <w:rPr>
                <w:sz w:val="18"/>
                <w:szCs w:val="18"/>
                <w:lang w:eastAsia="lv-LV"/>
              </w:rPr>
              <w:t xml:space="preserve"> virs</w:t>
            </w:r>
            <w:r w:rsidRPr="00DF4D0C">
              <w:rPr>
                <w:sz w:val="18"/>
                <w:szCs w:val="18"/>
                <w:lang w:eastAsia="lv-LV"/>
              </w:rPr>
              <w:br/>
              <w:t xml:space="preserve"> -16.00 </w:t>
            </w:r>
            <w:proofErr w:type="spellStart"/>
            <w:r w:rsidRPr="00DF4D0C">
              <w:rPr>
                <w:sz w:val="18"/>
                <w:szCs w:val="18"/>
                <w:lang w:eastAsia="lv-LV"/>
              </w:rPr>
              <w:t>Dsph</w:t>
            </w:r>
            <w:proofErr w:type="spellEnd"/>
            <w:r w:rsidRPr="00DF4D0C">
              <w:rPr>
                <w:sz w:val="18"/>
                <w:szCs w:val="18"/>
                <w:lang w:eastAsia="lv-LV"/>
              </w:rPr>
              <w:t xml:space="preserve"> līdz -22.00 </w:t>
            </w:r>
            <w:proofErr w:type="spellStart"/>
            <w:r w:rsidRPr="00DF4D0C">
              <w:rPr>
                <w:sz w:val="18"/>
                <w:szCs w:val="18"/>
                <w:lang w:eastAsia="lv-LV"/>
              </w:rPr>
              <w:t>Dsph</w:t>
            </w:r>
            <w:proofErr w:type="spellEnd"/>
          </w:p>
        </w:tc>
        <w:tc>
          <w:tcPr>
            <w:tcW w:w="284" w:type="dxa"/>
            <w:vAlign w:val="center"/>
          </w:tcPr>
          <w:p w14:paraId="2770FB2E" w14:textId="77777777" w:rsidR="008A1C65" w:rsidRPr="00DF4D0C" w:rsidRDefault="008A1C65" w:rsidP="00A0508E">
            <w:pPr>
              <w:widowControl w:val="0"/>
              <w:suppressAutoHyphens w:val="0"/>
              <w:rPr>
                <w:sz w:val="18"/>
                <w:szCs w:val="18"/>
              </w:rPr>
            </w:pPr>
            <w:r w:rsidRPr="00DF4D0C">
              <w:rPr>
                <w:sz w:val="18"/>
                <w:szCs w:val="18"/>
                <w:lang w:eastAsia="lv-LV"/>
              </w:rPr>
              <w:t>ir</w:t>
            </w:r>
          </w:p>
        </w:tc>
        <w:tc>
          <w:tcPr>
            <w:tcW w:w="1276" w:type="dxa"/>
            <w:vAlign w:val="center"/>
          </w:tcPr>
          <w:p w14:paraId="3460D353"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2126" w:type="dxa"/>
            <w:vAlign w:val="center"/>
          </w:tcPr>
          <w:p w14:paraId="0197F92A"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843" w:type="dxa"/>
            <w:vAlign w:val="center"/>
          </w:tcPr>
          <w:p w14:paraId="3E3E63D9"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vAlign w:val="center"/>
          </w:tcPr>
          <w:p w14:paraId="7A896062" w14:textId="77777777" w:rsidR="008A1C65" w:rsidRPr="00DF4D0C" w:rsidRDefault="008A1C65" w:rsidP="00A0508E">
            <w:pPr>
              <w:widowControl w:val="0"/>
              <w:suppressAutoHyphens w:val="0"/>
              <w:rPr>
                <w:sz w:val="18"/>
                <w:szCs w:val="18"/>
              </w:rPr>
            </w:pPr>
            <w:r w:rsidRPr="00DF4D0C">
              <w:rPr>
                <w:sz w:val="18"/>
                <w:szCs w:val="18"/>
                <w:lang w:eastAsia="lv-LV"/>
              </w:rPr>
              <w:t>vismaz 1.66</w:t>
            </w:r>
          </w:p>
        </w:tc>
        <w:tc>
          <w:tcPr>
            <w:tcW w:w="1417" w:type="dxa"/>
            <w:vAlign w:val="center"/>
          </w:tcPr>
          <w:p w14:paraId="03439221" w14:textId="77777777" w:rsidR="008A1C65" w:rsidRPr="00DF4D0C" w:rsidRDefault="008A1C65" w:rsidP="00A0508E">
            <w:pPr>
              <w:widowControl w:val="0"/>
              <w:suppressAutoHyphens w:val="0"/>
              <w:rPr>
                <w:sz w:val="18"/>
                <w:szCs w:val="18"/>
              </w:rPr>
            </w:pPr>
            <w:r w:rsidRPr="00DF4D0C">
              <w:rPr>
                <w:sz w:val="18"/>
                <w:szCs w:val="18"/>
                <w:lang w:eastAsia="lv-LV"/>
              </w:rPr>
              <w:t>ir</w:t>
            </w:r>
          </w:p>
        </w:tc>
        <w:tc>
          <w:tcPr>
            <w:tcW w:w="993" w:type="dxa"/>
            <w:vAlign w:val="center"/>
          </w:tcPr>
          <w:p w14:paraId="5249BFA6" w14:textId="77777777" w:rsidR="008A1C65" w:rsidRPr="00DF4D0C" w:rsidRDefault="008A1C65" w:rsidP="00A0508E">
            <w:pPr>
              <w:widowControl w:val="0"/>
              <w:suppressAutoHyphens w:val="0"/>
              <w:rPr>
                <w:sz w:val="18"/>
                <w:szCs w:val="18"/>
              </w:rPr>
            </w:pPr>
            <w:r w:rsidRPr="00DF4D0C">
              <w:rPr>
                <w:sz w:val="18"/>
                <w:szCs w:val="18"/>
                <w:lang w:eastAsia="lv-LV"/>
              </w:rPr>
              <w:t>ir</w:t>
            </w:r>
          </w:p>
        </w:tc>
        <w:tc>
          <w:tcPr>
            <w:tcW w:w="992" w:type="dxa"/>
          </w:tcPr>
          <w:p w14:paraId="71F6673E" w14:textId="77777777" w:rsidR="008A1C65" w:rsidRDefault="008A1C65" w:rsidP="00A0508E">
            <w:pPr>
              <w:widowControl w:val="0"/>
              <w:suppressAutoHyphens w:val="0"/>
              <w:rPr>
                <w:sz w:val="18"/>
                <w:szCs w:val="18"/>
              </w:rPr>
            </w:pPr>
          </w:p>
          <w:p w14:paraId="14E3BAAD" w14:textId="77777777" w:rsidR="008A1C65" w:rsidRDefault="008A1C65" w:rsidP="00A0508E">
            <w:pPr>
              <w:widowControl w:val="0"/>
              <w:suppressAutoHyphens w:val="0"/>
              <w:rPr>
                <w:sz w:val="18"/>
                <w:szCs w:val="18"/>
              </w:rPr>
            </w:pPr>
          </w:p>
          <w:p w14:paraId="7F7D29C7" w14:textId="77777777" w:rsidR="008A1C65" w:rsidRDefault="008A1C65" w:rsidP="00A0508E">
            <w:pPr>
              <w:widowControl w:val="0"/>
              <w:suppressAutoHyphens w:val="0"/>
              <w:rPr>
                <w:sz w:val="18"/>
                <w:szCs w:val="18"/>
              </w:rPr>
            </w:pPr>
          </w:p>
          <w:p w14:paraId="2D1D6C37" w14:textId="0C803FA2" w:rsidR="008A1C65" w:rsidRPr="00DF4D0C" w:rsidRDefault="008A1C65" w:rsidP="00A0508E">
            <w:pPr>
              <w:widowControl w:val="0"/>
              <w:suppressAutoHyphens w:val="0"/>
              <w:rPr>
                <w:sz w:val="18"/>
                <w:szCs w:val="18"/>
              </w:rPr>
            </w:pPr>
            <w:r>
              <w:rPr>
                <w:sz w:val="18"/>
                <w:szCs w:val="18"/>
              </w:rPr>
              <w:t xml:space="preserve">143,00 </w:t>
            </w:r>
          </w:p>
        </w:tc>
      </w:tr>
      <w:tr w:rsidR="008A1C65" w:rsidRPr="00DF4D0C" w14:paraId="35FC842B" w14:textId="77777777" w:rsidTr="004A267D">
        <w:tc>
          <w:tcPr>
            <w:tcW w:w="711" w:type="dxa"/>
            <w:vAlign w:val="center"/>
          </w:tcPr>
          <w:p w14:paraId="4B36AAFC" w14:textId="77777777" w:rsidR="008A1C65" w:rsidRPr="00DF4D0C" w:rsidRDefault="008A1C65" w:rsidP="00A0508E">
            <w:pPr>
              <w:widowControl w:val="0"/>
              <w:suppressAutoHyphens w:val="0"/>
              <w:rPr>
                <w:sz w:val="18"/>
                <w:szCs w:val="18"/>
              </w:rPr>
            </w:pPr>
            <w:r w:rsidRPr="00DF4D0C">
              <w:rPr>
                <w:sz w:val="18"/>
                <w:szCs w:val="18"/>
                <w:lang w:eastAsia="lv-LV"/>
              </w:rPr>
              <w:t>1.2.22.</w:t>
            </w:r>
          </w:p>
        </w:tc>
        <w:tc>
          <w:tcPr>
            <w:tcW w:w="1077" w:type="dxa"/>
            <w:vAlign w:val="center"/>
          </w:tcPr>
          <w:p w14:paraId="0B4A5845"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Toriskās</w:t>
            </w:r>
            <w:proofErr w:type="spellEnd"/>
            <w:r w:rsidRPr="00DF4D0C">
              <w:rPr>
                <w:sz w:val="18"/>
                <w:szCs w:val="18"/>
                <w:lang w:eastAsia="lv-LV"/>
              </w:rPr>
              <w:t xml:space="preserve"> negatīvās ar </w:t>
            </w:r>
            <w:proofErr w:type="spellStart"/>
            <w:r w:rsidRPr="00DF4D0C">
              <w:rPr>
                <w:sz w:val="18"/>
                <w:szCs w:val="18"/>
                <w:lang w:eastAsia="lv-LV"/>
              </w:rPr>
              <w:t>cyl</w:t>
            </w:r>
            <w:proofErr w:type="spellEnd"/>
            <w:r w:rsidRPr="00DF4D0C">
              <w:rPr>
                <w:sz w:val="18"/>
                <w:szCs w:val="18"/>
                <w:lang w:eastAsia="lv-LV"/>
              </w:rPr>
              <w:t xml:space="preserve"> virs 4D</w:t>
            </w:r>
          </w:p>
        </w:tc>
        <w:tc>
          <w:tcPr>
            <w:tcW w:w="2176" w:type="dxa"/>
            <w:vAlign w:val="center"/>
          </w:tcPr>
          <w:p w14:paraId="3E2916EC"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sph</w:t>
            </w:r>
            <w:proofErr w:type="spellEnd"/>
            <w:r w:rsidRPr="00DF4D0C">
              <w:rPr>
                <w:sz w:val="18"/>
                <w:szCs w:val="18"/>
                <w:lang w:eastAsia="lv-LV"/>
              </w:rPr>
              <w:t xml:space="preserve"> summa ar +</w:t>
            </w:r>
            <w:proofErr w:type="spellStart"/>
            <w:r w:rsidRPr="00DF4D0C">
              <w:rPr>
                <w:sz w:val="18"/>
                <w:szCs w:val="18"/>
                <w:lang w:eastAsia="lv-LV"/>
              </w:rPr>
              <w:t>cyl</w:t>
            </w:r>
            <w:proofErr w:type="spellEnd"/>
            <w:r w:rsidRPr="00DF4D0C">
              <w:rPr>
                <w:sz w:val="18"/>
                <w:szCs w:val="18"/>
                <w:lang w:eastAsia="lv-LV"/>
              </w:rPr>
              <w:t xml:space="preserve"> līdz -22.00 </w:t>
            </w:r>
            <w:proofErr w:type="spellStart"/>
            <w:r w:rsidRPr="00DF4D0C">
              <w:rPr>
                <w:sz w:val="18"/>
                <w:szCs w:val="18"/>
                <w:lang w:eastAsia="lv-LV"/>
              </w:rPr>
              <w:t>Dsph</w:t>
            </w:r>
            <w:proofErr w:type="spellEnd"/>
          </w:p>
        </w:tc>
        <w:tc>
          <w:tcPr>
            <w:tcW w:w="284" w:type="dxa"/>
            <w:vAlign w:val="center"/>
          </w:tcPr>
          <w:p w14:paraId="49613CFE" w14:textId="77777777" w:rsidR="008A1C65" w:rsidRPr="00DF4D0C" w:rsidRDefault="008A1C65" w:rsidP="00A0508E">
            <w:pPr>
              <w:widowControl w:val="0"/>
              <w:suppressAutoHyphens w:val="0"/>
              <w:rPr>
                <w:sz w:val="18"/>
                <w:szCs w:val="18"/>
              </w:rPr>
            </w:pPr>
            <w:r w:rsidRPr="00DF4D0C">
              <w:rPr>
                <w:sz w:val="18"/>
                <w:szCs w:val="18"/>
                <w:lang w:eastAsia="lv-LV"/>
              </w:rPr>
              <w:t>ir</w:t>
            </w:r>
          </w:p>
        </w:tc>
        <w:tc>
          <w:tcPr>
            <w:tcW w:w="1276" w:type="dxa"/>
            <w:vAlign w:val="center"/>
          </w:tcPr>
          <w:p w14:paraId="326DAD46"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2126" w:type="dxa"/>
            <w:vAlign w:val="center"/>
          </w:tcPr>
          <w:p w14:paraId="349D1778"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843" w:type="dxa"/>
            <w:vAlign w:val="center"/>
          </w:tcPr>
          <w:p w14:paraId="099A238C"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vAlign w:val="center"/>
          </w:tcPr>
          <w:p w14:paraId="79527A3D" w14:textId="77777777" w:rsidR="008A1C65" w:rsidRPr="00DF4D0C" w:rsidRDefault="008A1C65" w:rsidP="00A0508E">
            <w:pPr>
              <w:widowControl w:val="0"/>
              <w:suppressAutoHyphens w:val="0"/>
              <w:rPr>
                <w:sz w:val="18"/>
                <w:szCs w:val="18"/>
              </w:rPr>
            </w:pPr>
            <w:r w:rsidRPr="00DF4D0C">
              <w:rPr>
                <w:sz w:val="18"/>
                <w:szCs w:val="18"/>
                <w:lang w:eastAsia="lv-LV"/>
              </w:rPr>
              <w:t>vismaz 1.66</w:t>
            </w:r>
          </w:p>
        </w:tc>
        <w:tc>
          <w:tcPr>
            <w:tcW w:w="1417" w:type="dxa"/>
            <w:vAlign w:val="center"/>
          </w:tcPr>
          <w:p w14:paraId="6C2861D4" w14:textId="77777777" w:rsidR="008A1C65" w:rsidRPr="00DF4D0C" w:rsidRDefault="008A1C65" w:rsidP="00A0508E">
            <w:pPr>
              <w:widowControl w:val="0"/>
              <w:suppressAutoHyphens w:val="0"/>
              <w:rPr>
                <w:sz w:val="18"/>
                <w:szCs w:val="18"/>
              </w:rPr>
            </w:pPr>
            <w:r w:rsidRPr="00DF4D0C">
              <w:rPr>
                <w:sz w:val="18"/>
                <w:szCs w:val="18"/>
                <w:lang w:eastAsia="lv-LV"/>
              </w:rPr>
              <w:t>ir</w:t>
            </w:r>
          </w:p>
        </w:tc>
        <w:tc>
          <w:tcPr>
            <w:tcW w:w="993" w:type="dxa"/>
            <w:vAlign w:val="center"/>
          </w:tcPr>
          <w:p w14:paraId="643E02F7" w14:textId="77777777" w:rsidR="008A1C65" w:rsidRPr="00DF4D0C" w:rsidRDefault="008A1C65" w:rsidP="00A0508E">
            <w:pPr>
              <w:widowControl w:val="0"/>
              <w:suppressAutoHyphens w:val="0"/>
              <w:rPr>
                <w:sz w:val="18"/>
                <w:szCs w:val="18"/>
              </w:rPr>
            </w:pPr>
            <w:r w:rsidRPr="00DF4D0C">
              <w:rPr>
                <w:sz w:val="18"/>
                <w:szCs w:val="18"/>
                <w:lang w:eastAsia="lv-LV"/>
              </w:rPr>
              <w:t>ir</w:t>
            </w:r>
          </w:p>
        </w:tc>
        <w:tc>
          <w:tcPr>
            <w:tcW w:w="992" w:type="dxa"/>
          </w:tcPr>
          <w:p w14:paraId="29C7CA6C" w14:textId="77777777" w:rsidR="008A1C65" w:rsidRDefault="008A1C65" w:rsidP="00A0508E">
            <w:pPr>
              <w:widowControl w:val="0"/>
              <w:suppressAutoHyphens w:val="0"/>
              <w:rPr>
                <w:sz w:val="18"/>
                <w:szCs w:val="18"/>
              </w:rPr>
            </w:pPr>
          </w:p>
          <w:p w14:paraId="70AD623B" w14:textId="77777777" w:rsidR="008A1C65" w:rsidRDefault="008A1C65" w:rsidP="00A0508E">
            <w:pPr>
              <w:widowControl w:val="0"/>
              <w:suppressAutoHyphens w:val="0"/>
              <w:rPr>
                <w:sz w:val="18"/>
                <w:szCs w:val="18"/>
              </w:rPr>
            </w:pPr>
          </w:p>
          <w:p w14:paraId="49149748" w14:textId="280615D4" w:rsidR="008A1C65" w:rsidRPr="00DF4D0C" w:rsidRDefault="008A1C65" w:rsidP="00A0508E">
            <w:pPr>
              <w:widowControl w:val="0"/>
              <w:suppressAutoHyphens w:val="0"/>
              <w:rPr>
                <w:sz w:val="18"/>
                <w:szCs w:val="18"/>
              </w:rPr>
            </w:pPr>
            <w:r>
              <w:rPr>
                <w:sz w:val="18"/>
                <w:szCs w:val="18"/>
              </w:rPr>
              <w:t xml:space="preserve">143,00 </w:t>
            </w:r>
          </w:p>
        </w:tc>
      </w:tr>
      <w:tr w:rsidR="005D7113" w:rsidRPr="00DF4D0C" w14:paraId="1712108C" w14:textId="77777777" w:rsidTr="004A267D">
        <w:tc>
          <w:tcPr>
            <w:tcW w:w="13887" w:type="dxa"/>
            <w:gridSpan w:val="11"/>
          </w:tcPr>
          <w:p w14:paraId="33672563" w14:textId="77777777" w:rsidR="00F05532" w:rsidRPr="00DF4D0C" w:rsidRDefault="00F05532" w:rsidP="00A0508E">
            <w:pPr>
              <w:widowControl w:val="0"/>
              <w:suppressAutoHyphens w:val="0"/>
              <w:jc w:val="center"/>
              <w:rPr>
                <w:sz w:val="20"/>
                <w:szCs w:val="20"/>
              </w:rPr>
            </w:pPr>
            <w:proofErr w:type="spellStart"/>
            <w:r w:rsidRPr="00DF4D0C">
              <w:rPr>
                <w:b/>
                <w:bCs/>
                <w:sz w:val="20"/>
                <w:szCs w:val="20"/>
                <w:lang w:eastAsia="lv-LV"/>
              </w:rPr>
              <w:t>Afakija</w:t>
            </w:r>
            <w:proofErr w:type="spellEnd"/>
            <w:r w:rsidRPr="00DF4D0C">
              <w:rPr>
                <w:b/>
                <w:bCs/>
                <w:sz w:val="20"/>
                <w:szCs w:val="20"/>
                <w:lang w:eastAsia="lv-LV"/>
              </w:rPr>
              <w:t>. Astigmātisms.</w:t>
            </w:r>
          </w:p>
        </w:tc>
      </w:tr>
      <w:tr w:rsidR="008A1C65" w:rsidRPr="00DF4D0C" w14:paraId="50E8786B" w14:textId="77777777" w:rsidTr="004A267D">
        <w:tc>
          <w:tcPr>
            <w:tcW w:w="711" w:type="dxa"/>
            <w:vAlign w:val="center"/>
          </w:tcPr>
          <w:p w14:paraId="2B118C93" w14:textId="77777777" w:rsidR="008A1C65" w:rsidRPr="00DF4D0C" w:rsidRDefault="008A1C65" w:rsidP="00A0508E">
            <w:pPr>
              <w:widowControl w:val="0"/>
              <w:suppressAutoHyphens w:val="0"/>
              <w:rPr>
                <w:sz w:val="18"/>
                <w:szCs w:val="18"/>
              </w:rPr>
            </w:pPr>
            <w:r w:rsidRPr="00DF4D0C">
              <w:rPr>
                <w:sz w:val="18"/>
                <w:szCs w:val="18"/>
                <w:lang w:eastAsia="lv-LV"/>
              </w:rPr>
              <w:t>1.2.23.</w:t>
            </w:r>
          </w:p>
        </w:tc>
        <w:tc>
          <w:tcPr>
            <w:tcW w:w="1077" w:type="dxa"/>
            <w:vAlign w:val="center"/>
          </w:tcPr>
          <w:p w14:paraId="5B4AA257"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Toriskās</w:t>
            </w:r>
            <w:proofErr w:type="spellEnd"/>
            <w:r w:rsidRPr="00DF4D0C">
              <w:rPr>
                <w:sz w:val="18"/>
                <w:szCs w:val="18"/>
                <w:lang w:eastAsia="lv-LV"/>
              </w:rPr>
              <w:t xml:space="preserve"> </w:t>
            </w:r>
            <w:proofErr w:type="spellStart"/>
            <w:r w:rsidRPr="00DF4D0C">
              <w:rPr>
                <w:sz w:val="18"/>
                <w:szCs w:val="18"/>
                <w:lang w:eastAsia="lv-LV"/>
              </w:rPr>
              <w:t>afakiskās</w:t>
            </w:r>
            <w:proofErr w:type="spellEnd"/>
            <w:r w:rsidRPr="00DF4D0C">
              <w:rPr>
                <w:sz w:val="18"/>
                <w:szCs w:val="18"/>
                <w:lang w:eastAsia="lv-LV"/>
              </w:rPr>
              <w:t xml:space="preserve"> ar +</w:t>
            </w:r>
            <w:proofErr w:type="spellStart"/>
            <w:r w:rsidRPr="00DF4D0C">
              <w:rPr>
                <w:sz w:val="18"/>
                <w:szCs w:val="18"/>
                <w:lang w:eastAsia="lv-LV"/>
              </w:rPr>
              <w:t>cyl</w:t>
            </w:r>
            <w:proofErr w:type="spellEnd"/>
            <w:r w:rsidRPr="00DF4D0C">
              <w:rPr>
                <w:sz w:val="18"/>
                <w:szCs w:val="18"/>
                <w:lang w:eastAsia="lv-LV"/>
              </w:rPr>
              <w:t xml:space="preserve"> līdz 4D</w:t>
            </w:r>
          </w:p>
        </w:tc>
        <w:tc>
          <w:tcPr>
            <w:tcW w:w="2176" w:type="dxa"/>
            <w:vAlign w:val="center"/>
          </w:tcPr>
          <w:p w14:paraId="5942D39F" w14:textId="24EE4C78" w:rsidR="008A1C65" w:rsidRPr="00DF4D0C" w:rsidRDefault="008A1C65" w:rsidP="00A0508E">
            <w:pPr>
              <w:widowControl w:val="0"/>
              <w:suppressAutoHyphens w:val="0"/>
              <w:rPr>
                <w:sz w:val="18"/>
                <w:szCs w:val="18"/>
              </w:rPr>
            </w:pPr>
            <w:proofErr w:type="spellStart"/>
            <w:r w:rsidRPr="00DF4D0C">
              <w:rPr>
                <w:sz w:val="18"/>
                <w:szCs w:val="18"/>
                <w:lang w:eastAsia="lv-LV"/>
              </w:rPr>
              <w:t>sph</w:t>
            </w:r>
            <w:proofErr w:type="spellEnd"/>
            <w:r w:rsidRPr="00DF4D0C">
              <w:rPr>
                <w:sz w:val="18"/>
                <w:szCs w:val="18"/>
                <w:lang w:eastAsia="lv-LV"/>
              </w:rPr>
              <w:t xml:space="preserve"> summa ar +</w:t>
            </w:r>
            <w:proofErr w:type="spellStart"/>
            <w:r w:rsidRPr="00DF4D0C">
              <w:rPr>
                <w:sz w:val="18"/>
                <w:szCs w:val="18"/>
                <w:lang w:eastAsia="lv-LV"/>
              </w:rPr>
              <w:t>cyl</w:t>
            </w:r>
            <w:proofErr w:type="spellEnd"/>
            <w:r w:rsidRPr="00DF4D0C">
              <w:rPr>
                <w:sz w:val="18"/>
                <w:szCs w:val="18"/>
                <w:lang w:eastAsia="lv-LV"/>
              </w:rPr>
              <w:t xml:space="preserve"> no +10,0 līdz +20.00 </w:t>
            </w:r>
            <w:proofErr w:type="spellStart"/>
            <w:r w:rsidRPr="00DF4D0C">
              <w:rPr>
                <w:sz w:val="18"/>
                <w:szCs w:val="18"/>
                <w:lang w:eastAsia="lv-LV"/>
              </w:rPr>
              <w:t>Dsph</w:t>
            </w:r>
            <w:proofErr w:type="spellEnd"/>
          </w:p>
        </w:tc>
        <w:tc>
          <w:tcPr>
            <w:tcW w:w="284" w:type="dxa"/>
            <w:vAlign w:val="center"/>
          </w:tcPr>
          <w:p w14:paraId="73BD69CD"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276" w:type="dxa"/>
            <w:vAlign w:val="center"/>
          </w:tcPr>
          <w:p w14:paraId="4490E505"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2126" w:type="dxa"/>
            <w:vAlign w:val="center"/>
          </w:tcPr>
          <w:p w14:paraId="05AEBAED"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1843" w:type="dxa"/>
            <w:vAlign w:val="center"/>
          </w:tcPr>
          <w:p w14:paraId="1B45BBDD"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vAlign w:val="center"/>
          </w:tcPr>
          <w:p w14:paraId="5D44D5BD"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417" w:type="dxa"/>
            <w:vAlign w:val="center"/>
          </w:tcPr>
          <w:p w14:paraId="34C8A64D"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3" w:type="dxa"/>
            <w:vAlign w:val="center"/>
          </w:tcPr>
          <w:p w14:paraId="10A0AE5E"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2" w:type="dxa"/>
          </w:tcPr>
          <w:p w14:paraId="702DE091" w14:textId="77777777" w:rsidR="008A1C65" w:rsidRDefault="008A1C65" w:rsidP="00A0508E">
            <w:pPr>
              <w:widowControl w:val="0"/>
              <w:suppressAutoHyphens w:val="0"/>
              <w:rPr>
                <w:sz w:val="18"/>
                <w:szCs w:val="18"/>
              </w:rPr>
            </w:pPr>
          </w:p>
          <w:p w14:paraId="2B0D1C4E" w14:textId="77777777" w:rsidR="008A1C65" w:rsidRDefault="008A1C65" w:rsidP="00A0508E">
            <w:pPr>
              <w:widowControl w:val="0"/>
              <w:suppressAutoHyphens w:val="0"/>
              <w:rPr>
                <w:sz w:val="18"/>
                <w:szCs w:val="18"/>
              </w:rPr>
            </w:pPr>
          </w:p>
          <w:p w14:paraId="3103991B" w14:textId="77777777" w:rsidR="008A1C65" w:rsidRDefault="008A1C65" w:rsidP="00A0508E">
            <w:pPr>
              <w:widowControl w:val="0"/>
              <w:suppressAutoHyphens w:val="0"/>
              <w:rPr>
                <w:sz w:val="18"/>
                <w:szCs w:val="18"/>
              </w:rPr>
            </w:pPr>
          </w:p>
          <w:p w14:paraId="5BFE96B5" w14:textId="630A9514" w:rsidR="008A1C65" w:rsidRPr="00DF4D0C" w:rsidRDefault="008A1C65" w:rsidP="00A0508E">
            <w:pPr>
              <w:widowControl w:val="0"/>
              <w:suppressAutoHyphens w:val="0"/>
              <w:rPr>
                <w:sz w:val="18"/>
                <w:szCs w:val="18"/>
              </w:rPr>
            </w:pPr>
            <w:r>
              <w:rPr>
                <w:sz w:val="18"/>
                <w:szCs w:val="18"/>
              </w:rPr>
              <w:t xml:space="preserve">151,80 </w:t>
            </w:r>
          </w:p>
        </w:tc>
      </w:tr>
      <w:tr w:rsidR="005D7113" w:rsidRPr="00DF4D0C" w14:paraId="6C143803" w14:textId="77777777" w:rsidTr="004A267D">
        <w:tc>
          <w:tcPr>
            <w:tcW w:w="13887" w:type="dxa"/>
            <w:gridSpan w:val="11"/>
          </w:tcPr>
          <w:p w14:paraId="01607279" w14:textId="77777777" w:rsidR="00F05532" w:rsidRPr="00DF4D0C" w:rsidRDefault="00F05532" w:rsidP="00A0508E">
            <w:pPr>
              <w:widowControl w:val="0"/>
              <w:suppressAutoHyphens w:val="0"/>
              <w:rPr>
                <w:sz w:val="20"/>
                <w:szCs w:val="20"/>
              </w:rPr>
            </w:pPr>
            <w:r w:rsidRPr="00DF4D0C">
              <w:rPr>
                <w:b/>
                <w:bCs/>
                <w:sz w:val="20"/>
                <w:szCs w:val="20"/>
                <w:lang w:eastAsia="lv-LV"/>
              </w:rPr>
              <w:t xml:space="preserve">Akomodācijas šķielēšana. Akomodācijas </w:t>
            </w:r>
            <w:proofErr w:type="spellStart"/>
            <w:r w:rsidRPr="00DF4D0C">
              <w:rPr>
                <w:b/>
                <w:bCs/>
                <w:sz w:val="20"/>
                <w:szCs w:val="20"/>
                <w:lang w:eastAsia="lv-LV"/>
              </w:rPr>
              <w:t>parēze</w:t>
            </w:r>
            <w:proofErr w:type="spellEnd"/>
            <w:r w:rsidRPr="00DF4D0C">
              <w:rPr>
                <w:b/>
                <w:bCs/>
                <w:sz w:val="20"/>
                <w:szCs w:val="20"/>
                <w:lang w:eastAsia="lv-LV"/>
              </w:rPr>
              <w:t xml:space="preserve"> un paralīze. Iedzimtas kataraktas ar </w:t>
            </w:r>
            <w:proofErr w:type="spellStart"/>
            <w:r w:rsidRPr="00DF4D0C">
              <w:rPr>
                <w:b/>
                <w:bCs/>
                <w:sz w:val="20"/>
                <w:szCs w:val="20"/>
                <w:lang w:eastAsia="lv-LV"/>
              </w:rPr>
              <w:t>artefakiju</w:t>
            </w:r>
            <w:proofErr w:type="spellEnd"/>
            <w:r w:rsidRPr="00DF4D0C">
              <w:rPr>
                <w:b/>
                <w:bCs/>
                <w:sz w:val="20"/>
                <w:szCs w:val="20"/>
                <w:lang w:eastAsia="lv-LV"/>
              </w:rPr>
              <w:t xml:space="preserve">. </w:t>
            </w:r>
            <w:r w:rsidRPr="00DF4D0C">
              <w:rPr>
                <w:sz w:val="20"/>
                <w:szCs w:val="20"/>
                <w:lang w:eastAsia="lv-LV"/>
              </w:rPr>
              <w:t> </w:t>
            </w:r>
          </w:p>
        </w:tc>
      </w:tr>
      <w:tr w:rsidR="008A1C65" w:rsidRPr="00DF4D0C" w14:paraId="16BAA3DE" w14:textId="77777777" w:rsidTr="004A267D">
        <w:tc>
          <w:tcPr>
            <w:tcW w:w="711" w:type="dxa"/>
            <w:vAlign w:val="center"/>
          </w:tcPr>
          <w:p w14:paraId="5EB5C3CD" w14:textId="77777777" w:rsidR="008A1C65" w:rsidRPr="00DF4D0C" w:rsidRDefault="008A1C65" w:rsidP="00A0508E">
            <w:pPr>
              <w:widowControl w:val="0"/>
              <w:suppressAutoHyphens w:val="0"/>
              <w:rPr>
                <w:sz w:val="18"/>
                <w:szCs w:val="18"/>
              </w:rPr>
            </w:pPr>
            <w:r w:rsidRPr="00DF4D0C">
              <w:rPr>
                <w:sz w:val="18"/>
                <w:szCs w:val="18"/>
                <w:lang w:eastAsia="lv-LV"/>
              </w:rPr>
              <w:t>1.2.24.</w:t>
            </w:r>
          </w:p>
        </w:tc>
        <w:tc>
          <w:tcPr>
            <w:tcW w:w="1077" w:type="dxa"/>
            <w:vAlign w:val="center"/>
          </w:tcPr>
          <w:p w14:paraId="7E256676" w14:textId="77777777" w:rsidR="008A1C65" w:rsidRPr="00DF4D0C" w:rsidRDefault="008A1C65" w:rsidP="00A0508E">
            <w:pPr>
              <w:widowControl w:val="0"/>
              <w:suppressAutoHyphens w:val="0"/>
              <w:rPr>
                <w:sz w:val="18"/>
                <w:szCs w:val="18"/>
              </w:rPr>
            </w:pPr>
            <w:r w:rsidRPr="00DF4D0C">
              <w:rPr>
                <w:sz w:val="18"/>
                <w:szCs w:val="18"/>
                <w:lang w:eastAsia="lv-LV"/>
              </w:rPr>
              <w:t>Bifokālās ar lodziņa lielumu līdz 45mm</w:t>
            </w:r>
          </w:p>
        </w:tc>
        <w:tc>
          <w:tcPr>
            <w:tcW w:w="2176" w:type="dxa"/>
            <w:vAlign w:val="center"/>
          </w:tcPr>
          <w:p w14:paraId="7BD8B8A5"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sph</w:t>
            </w:r>
            <w:proofErr w:type="spellEnd"/>
            <w:r w:rsidRPr="00DF4D0C">
              <w:rPr>
                <w:sz w:val="18"/>
                <w:szCs w:val="18"/>
                <w:lang w:eastAsia="lv-LV"/>
              </w:rPr>
              <w:t xml:space="preserve"> -4.0/+6.00 </w:t>
            </w:r>
            <w:proofErr w:type="spellStart"/>
            <w:r w:rsidRPr="00DF4D0C">
              <w:rPr>
                <w:sz w:val="18"/>
                <w:szCs w:val="18"/>
                <w:lang w:eastAsia="lv-LV"/>
              </w:rPr>
              <w:t>Dsph</w:t>
            </w:r>
            <w:proofErr w:type="spellEnd"/>
            <w:r w:rsidRPr="00DF4D0C">
              <w:rPr>
                <w:sz w:val="18"/>
                <w:szCs w:val="18"/>
                <w:lang w:eastAsia="lv-LV"/>
              </w:rPr>
              <w:t xml:space="preserve"> summa ar </w:t>
            </w:r>
            <w:proofErr w:type="spellStart"/>
            <w:r w:rsidRPr="00DF4D0C">
              <w:rPr>
                <w:sz w:val="18"/>
                <w:szCs w:val="18"/>
                <w:lang w:eastAsia="lv-LV"/>
              </w:rPr>
              <w:t>cyl</w:t>
            </w:r>
            <w:proofErr w:type="spellEnd"/>
            <w:r w:rsidRPr="00DF4D0C">
              <w:rPr>
                <w:sz w:val="18"/>
                <w:szCs w:val="18"/>
                <w:lang w:eastAsia="lv-LV"/>
              </w:rPr>
              <w:t xml:space="preserve">  </w:t>
            </w:r>
            <w:proofErr w:type="spellStart"/>
            <w:r w:rsidRPr="00DF4D0C">
              <w:rPr>
                <w:sz w:val="18"/>
                <w:szCs w:val="18"/>
                <w:lang w:eastAsia="lv-LV"/>
              </w:rPr>
              <w:t>add</w:t>
            </w:r>
            <w:proofErr w:type="spellEnd"/>
            <w:r w:rsidRPr="00DF4D0C">
              <w:rPr>
                <w:sz w:val="18"/>
                <w:szCs w:val="18"/>
                <w:lang w:eastAsia="lv-LV"/>
              </w:rPr>
              <w:t xml:space="preserve"> līdz 3.0 D</w:t>
            </w:r>
          </w:p>
        </w:tc>
        <w:tc>
          <w:tcPr>
            <w:tcW w:w="284" w:type="dxa"/>
            <w:vAlign w:val="center"/>
          </w:tcPr>
          <w:p w14:paraId="443094D7"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276" w:type="dxa"/>
            <w:vAlign w:val="center"/>
          </w:tcPr>
          <w:p w14:paraId="16CAE289" w14:textId="77777777" w:rsidR="008A1C65" w:rsidRPr="00DF4D0C" w:rsidRDefault="008A1C65" w:rsidP="00A0508E">
            <w:pPr>
              <w:widowControl w:val="0"/>
              <w:suppressAutoHyphens w:val="0"/>
              <w:rPr>
                <w:sz w:val="18"/>
                <w:szCs w:val="18"/>
              </w:rPr>
            </w:pPr>
            <w:r w:rsidRPr="00DF4D0C">
              <w:rPr>
                <w:sz w:val="18"/>
                <w:szCs w:val="18"/>
                <w:lang w:eastAsia="lv-LV"/>
              </w:rPr>
              <w:t>vismaz no 60 mm</w:t>
            </w:r>
          </w:p>
        </w:tc>
        <w:tc>
          <w:tcPr>
            <w:tcW w:w="2126" w:type="dxa"/>
            <w:vAlign w:val="center"/>
          </w:tcPr>
          <w:p w14:paraId="006160DD"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843" w:type="dxa"/>
            <w:vAlign w:val="center"/>
          </w:tcPr>
          <w:p w14:paraId="32CDAF84"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vAlign w:val="center"/>
          </w:tcPr>
          <w:p w14:paraId="17D31B65"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417" w:type="dxa"/>
            <w:vAlign w:val="center"/>
          </w:tcPr>
          <w:p w14:paraId="18CEBBA6"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3" w:type="dxa"/>
            <w:vAlign w:val="center"/>
          </w:tcPr>
          <w:p w14:paraId="4E018D7F"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tcPr>
          <w:p w14:paraId="08B8B242" w14:textId="77777777" w:rsidR="008A1C65" w:rsidRDefault="008A1C65" w:rsidP="00A0508E">
            <w:pPr>
              <w:widowControl w:val="0"/>
              <w:suppressAutoHyphens w:val="0"/>
              <w:rPr>
                <w:sz w:val="18"/>
                <w:szCs w:val="18"/>
              </w:rPr>
            </w:pPr>
          </w:p>
          <w:p w14:paraId="309B4427" w14:textId="77777777" w:rsidR="008A1C65" w:rsidRDefault="008A1C65" w:rsidP="00A0508E">
            <w:pPr>
              <w:widowControl w:val="0"/>
              <w:suppressAutoHyphens w:val="0"/>
              <w:rPr>
                <w:sz w:val="18"/>
                <w:szCs w:val="18"/>
              </w:rPr>
            </w:pPr>
          </w:p>
          <w:p w14:paraId="4DDC47C8" w14:textId="7064B898" w:rsidR="008A1C65" w:rsidRPr="00DF4D0C" w:rsidRDefault="008A1C65" w:rsidP="00A0508E">
            <w:pPr>
              <w:widowControl w:val="0"/>
              <w:suppressAutoHyphens w:val="0"/>
              <w:rPr>
                <w:sz w:val="18"/>
                <w:szCs w:val="18"/>
              </w:rPr>
            </w:pPr>
            <w:r>
              <w:rPr>
                <w:sz w:val="18"/>
                <w:szCs w:val="18"/>
              </w:rPr>
              <w:t xml:space="preserve">33,00 </w:t>
            </w:r>
          </w:p>
        </w:tc>
      </w:tr>
      <w:tr w:rsidR="008A1C65" w:rsidRPr="00DF4D0C" w14:paraId="67D9D9EF" w14:textId="77777777" w:rsidTr="004A267D">
        <w:tc>
          <w:tcPr>
            <w:tcW w:w="711" w:type="dxa"/>
            <w:vAlign w:val="center"/>
          </w:tcPr>
          <w:p w14:paraId="112D37D2" w14:textId="77777777" w:rsidR="008A1C65" w:rsidRPr="00DF4D0C" w:rsidRDefault="008A1C65" w:rsidP="00A0508E">
            <w:pPr>
              <w:widowControl w:val="0"/>
              <w:suppressAutoHyphens w:val="0"/>
              <w:rPr>
                <w:sz w:val="18"/>
                <w:szCs w:val="18"/>
              </w:rPr>
            </w:pPr>
            <w:r w:rsidRPr="00DF4D0C">
              <w:rPr>
                <w:sz w:val="18"/>
                <w:szCs w:val="18"/>
                <w:lang w:eastAsia="lv-LV"/>
              </w:rPr>
              <w:t>1.2.25.</w:t>
            </w:r>
          </w:p>
        </w:tc>
        <w:tc>
          <w:tcPr>
            <w:tcW w:w="1077" w:type="dxa"/>
            <w:vAlign w:val="center"/>
          </w:tcPr>
          <w:p w14:paraId="0EC3214C" w14:textId="77777777" w:rsidR="008A1C65" w:rsidRPr="00DF4D0C" w:rsidRDefault="008A1C65" w:rsidP="00A0508E">
            <w:pPr>
              <w:widowControl w:val="0"/>
              <w:suppressAutoHyphens w:val="0"/>
              <w:rPr>
                <w:sz w:val="18"/>
                <w:szCs w:val="18"/>
              </w:rPr>
            </w:pPr>
            <w:r w:rsidRPr="00DF4D0C">
              <w:rPr>
                <w:sz w:val="18"/>
                <w:szCs w:val="18"/>
                <w:lang w:eastAsia="lv-LV"/>
              </w:rPr>
              <w:t xml:space="preserve">Bifokālās ar lodziņa </w:t>
            </w:r>
            <w:r w:rsidRPr="00DF4D0C">
              <w:rPr>
                <w:sz w:val="18"/>
                <w:szCs w:val="18"/>
                <w:lang w:eastAsia="lv-LV"/>
              </w:rPr>
              <w:lastRenderedPageBreak/>
              <w:t>lielumu līdz 35mm</w:t>
            </w:r>
          </w:p>
        </w:tc>
        <w:tc>
          <w:tcPr>
            <w:tcW w:w="2176" w:type="dxa"/>
            <w:vAlign w:val="center"/>
          </w:tcPr>
          <w:p w14:paraId="6EE12850"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lastRenderedPageBreak/>
              <w:t>sph</w:t>
            </w:r>
            <w:proofErr w:type="spellEnd"/>
            <w:r w:rsidRPr="00DF4D0C">
              <w:rPr>
                <w:sz w:val="18"/>
                <w:szCs w:val="18"/>
                <w:lang w:eastAsia="lv-LV"/>
              </w:rPr>
              <w:t xml:space="preserve"> +/-6.00 </w:t>
            </w:r>
            <w:proofErr w:type="spellStart"/>
            <w:r w:rsidRPr="00DF4D0C">
              <w:rPr>
                <w:sz w:val="18"/>
                <w:szCs w:val="18"/>
                <w:lang w:eastAsia="lv-LV"/>
              </w:rPr>
              <w:t>Dsph</w:t>
            </w:r>
            <w:proofErr w:type="spellEnd"/>
            <w:r w:rsidRPr="00DF4D0C">
              <w:rPr>
                <w:sz w:val="18"/>
                <w:szCs w:val="18"/>
                <w:lang w:eastAsia="lv-LV"/>
              </w:rPr>
              <w:t xml:space="preserve"> summa ar </w:t>
            </w:r>
            <w:proofErr w:type="spellStart"/>
            <w:r w:rsidRPr="00DF4D0C">
              <w:rPr>
                <w:sz w:val="18"/>
                <w:szCs w:val="18"/>
                <w:lang w:eastAsia="lv-LV"/>
              </w:rPr>
              <w:t>cyl</w:t>
            </w:r>
            <w:proofErr w:type="spellEnd"/>
            <w:r w:rsidRPr="00DF4D0C">
              <w:rPr>
                <w:sz w:val="18"/>
                <w:szCs w:val="18"/>
                <w:lang w:eastAsia="lv-LV"/>
              </w:rPr>
              <w:t xml:space="preserve">  </w:t>
            </w:r>
            <w:proofErr w:type="spellStart"/>
            <w:r w:rsidRPr="00DF4D0C">
              <w:rPr>
                <w:sz w:val="18"/>
                <w:szCs w:val="18"/>
                <w:lang w:eastAsia="lv-LV"/>
              </w:rPr>
              <w:t>add</w:t>
            </w:r>
            <w:proofErr w:type="spellEnd"/>
            <w:r w:rsidRPr="00DF4D0C">
              <w:rPr>
                <w:sz w:val="18"/>
                <w:szCs w:val="18"/>
                <w:lang w:eastAsia="lv-LV"/>
              </w:rPr>
              <w:t xml:space="preserve"> līdz </w:t>
            </w:r>
            <w:r w:rsidRPr="00DF4D0C">
              <w:rPr>
                <w:sz w:val="18"/>
                <w:szCs w:val="18"/>
                <w:lang w:eastAsia="lv-LV"/>
              </w:rPr>
              <w:lastRenderedPageBreak/>
              <w:t>3.0 D</w:t>
            </w:r>
          </w:p>
        </w:tc>
        <w:tc>
          <w:tcPr>
            <w:tcW w:w="284" w:type="dxa"/>
            <w:vAlign w:val="center"/>
          </w:tcPr>
          <w:p w14:paraId="4ED47EBF" w14:textId="77777777" w:rsidR="008A1C65" w:rsidRPr="00DF4D0C" w:rsidRDefault="008A1C65" w:rsidP="00A0508E">
            <w:pPr>
              <w:widowControl w:val="0"/>
              <w:suppressAutoHyphens w:val="0"/>
              <w:rPr>
                <w:sz w:val="18"/>
                <w:szCs w:val="18"/>
              </w:rPr>
            </w:pPr>
            <w:r w:rsidRPr="00DF4D0C">
              <w:rPr>
                <w:sz w:val="18"/>
                <w:szCs w:val="18"/>
                <w:lang w:eastAsia="lv-LV"/>
              </w:rPr>
              <w:lastRenderedPageBreak/>
              <w:t> </w:t>
            </w:r>
          </w:p>
        </w:tc>
        <w:tc>
          <w:tcPr>
            <w:tcW w:w="1276" w:type="dxa"/>
            <w:vAlign w:val="center"/>
          </w:tcPr>
          <w:p w14:paraId="490F3EA0" w14:textId="77777777" w:rsidR="008A1C65" w:rsidRPr="00DF4D0C" w:rsidRDefault="008A1C65" w:rsidP="00A0508E">
            <w:pPr>
              <w:widowControl w:val="0"/>
              <w:suppressAutoHyphens w:val="0"/>
              <w:rPr>
                <w:sz w:val="18"/>
                <w:szCs w:val="18"/>
              </w:rPr>
            </w:pPr>
            <w:r w:rsidRPr="00DF4D0C">
              <w:rPr>
                <w:sz w:val="18"/>
                <w:szCs w:val="18"/>
                <w:lang w:eastAsia="lv-LV"/>
              </w:rPr>
              <w:t>vismaz no 60 mm</w:t>
            </w:r>
          </w:p>
        </w:tc>
        <w:tc>
          <w:tcPr>
            <w:tcW w:w="2126" w:type="dxa"/>
            <w:vAlign w:val="center"/>
          </w:tcPr>
          <w:p w14:paraId="68E266C6"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843" w:type="dxa"/>
            <w:vAlign w:val="center"/>
          </w:tcPr>
          <w:p w14:paraId="508DB449"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vAlign w:val="center"/>
          </w:tcPr>
          <w:p w14:paraId="674A461C"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417" w:type="dxa"/>
            <w:vAlign w:val="center"/>
          </w:tcPr>
          <w:p w14:paraId="27708819"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3" w:type="dxa"/>
            <w:vAlign w:val="center"/>
          </w:tcPr>
          <w:p w14:paraId="2321FE73"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tcPr>
          <w:p w14:paraId="5ED1D117" w14:textId="77777777" w:rsidR="008A1C65" w:rsidRDefault="008A1C65" w:rsidP="00A0508E">
            <w:pPr>
              <w:widowControl w:val="0"/>
              <w:suppressAutoHyphens w:val="0"/>
              <w:rPr>
                <w:sz w:val="18"/>
                <w:szCs w:val="18"/>
              </w:rPr>
            </w:pPr>
          </w:p>
          <w:p w14:paraId="324F4F60" w14:textId="77777777" w:rsidR="008A1C65" w:rsidRDefault="008A1C65" w:rsidP="00A0508E">
            <w:pPr>
              <w:widowControl w:val="0"/>
              <w:suppressAutoHyphens w:val="0"/>
              <w:rPr>
                <w:sz w:val="18"/>
                <w:szCs w:val="18"/>
              </w:rPr>
            </w:pPr>
          </w:p>
          <w:p w14:paraId="13BD7FBB" w14:textId="3B275E98" w:rsidR="008A1C65" w:rsidRPr="00DF4D0C" w:rsidRDefault="008A1C65" w:rsidP="00A0508E">
            <w:pPr>
              <w:widowControl w:val="0"/>
              <w:suppressAutoHyphens w:val="0"/>
              <w:rPr>
                <w:sz w:val="18"/>
                <w:szCs w:val="18"/>
              </w:rPr>
            </w:pPr>
            <w:r>
              <w:rPr>
                <w:sz w:val="18"/>
                <w:szCs w:val="18"/>
              </w:rPr>
              <w:lastRenderedPageBreak/>
              <w:t xml:space="preserve">33,00 </w:t>
            </w:r>
          </w:p>
        </w:tc>
      </w:tr>
      <w:tr w:rsidR="008A1C65" w:rsidRPr="00DF4D0C" w14:paraId="713E429E" w14:textId="77777777" w:rsidTr="004A267D">
        <w:tc>
          <w:tcPr>
            <w:tcW w:w="711" w:type="dxa"/>
            <w:vAlign w:val="center"/>
          </w:tcPr>
          <w:p w14:paraId="2B8A9E16" w14:textId="77777777" w:rsidR="008A1C65" w:rsidRPr="00DF4D0C" w:rsidRDefault="008A1C65" w:rsidP="00A0508E">
            <w:pPr>
              <w:widowControl w:val="0"/>
              <w:suppressAutoHyphens w:val="0"/>
              <w:rPr>
                <w:sz w:val="18"/>
                <w:szCs w:val="18"/>
              </w:rPr>
            </w:pPr>
            <w:r w:rsidRPr="00DF4D0C">
              <w:rPr>
                <w:sz w:val="18"/>
                <w:szCs w:val="18"/>
                <w:lang w:eastAsia="lv-LV"/>
              </w:rPr>
              <w:lastRenderedPageBreak/>
              <w:t>1.2.26.</w:t>
            </w:r>
          </w:p>
        </w:tc>
        <w:tc>
          <w:tcPr>
            <w:tcW w:w="1077" w:type="dxa"/>
            <w:vAlign w:val="center"/>
          </w:tcPr>
          <w:p w14:paraId="7FDF79EB" w14:textId="77777777" w:rsidR="008A1C65" w:rsidRPr="00DF4D0C" w:rsidRDefault="008A1C65" w:rsidP="00A0508E">
            <w:pPr>
              <w:widowControl w:val="0"/>
              <w:suppressAutoHyphens w:val="0"/>
              <w:rPr>
                <w:sz w:val="18"/>
                <w:szCs w:val="18"/>
              </w:rPr>
            </w:pPr>
            <w:r w:rsidRPr="00DF4D0C">
              <w:rPr>
                <w:sz w:val="18"/>
                <w:szCs w:val="18"/>
                <w:lang w:eastAsia="lv-LV"/>
              </w:rPr>
              <w:t xml:space="preserve">Progresīvās </w:t>
            </w:r>
          </w:p>
        </w:tc>
        <w:tc>
          <w:tcPr>
            <w:tcW w:w="2176" w:type="dxa"/>
            <w:vAlign w:val="center"/>
          </w:tcPr>
          <w:p w14:paraId="3B553AF6"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sph</w:t>
            </w:r>
            <w:proofErr w:type="spellEnd"/>
            <w:r w:rsidRPr="00DF4D0C">
              <w:rPr>
                <w:sz w:val="18"/>
                <w:szCs w:val="18"/>
                <w:lang w:eastAsia="lv-LV"/>
              </w:rPr>
              <w:t xml:space="preserve"> +/- 6.00 </w:t>
            </w:r>
            <w:proofErr w:type="spellStart"/>
            <w:r w:rsidRPr="00DF4D0C">
              <w:rPr>
                <w:sz w:val="18"/>
                <w:szCs w:val="18"/>
                <w:lang w:eastAsia="lv-LV"/>
              </w:rPr>
              <w:t>Dsph</w:t>
            </w:r>
            <w:proofErr w:type="spellEnd"/>
            <w:r w:rsidRPr="00DF4D0C">
              <w:rPr>
                <w:sz w:val="18"/>
                <w:szCs w:val="18"/>
                <w:lang w:eastAsia="lv-LV"/>
              </w:rPr>
              <w:t xml:space="preserve"> summa ar </w:t>
            </w:r>
            <w:proofErr w:type="spellStart"/>
            <w:r w:rsidRPr="00DF4D0C">
              <w:rPr>
                <w:sz w:val="18"/>
                <w:szCs w:val="18"/>
                <w:lang w:eastAsia="lv-LV"/>
              </w:rPr>
              <w:t>cyl</w:t>
            </w:r>
            <w:proofErr w:type="spellEnd"/>
            <w:r w:rsidRPr="00DF4D0C">
              <w:rPr>
                <w:sz w:val="18"/>
                <w:szCs w:val="18"/>
                <w:lang w:eastAsia="lv-LV"/>
              </w:rPr>
              <w:t xml:space="preserve"> </w:t>
            </w:r>
            <w:proofErr w:type="spellStart"/>
            <w:r w:rsidRPr="00DF4D0C">
              <w:rPr>
                <w:sz w:val="18"/>
                <w:szCs w:val="18"/>
                <w:lang w:eastAsia="lv-LV"/>
              </w:rPr>
              <w:t>add</w:t>
            </w:r>
            <w:proofErr w:type="spellEnd"/>
            <w:r w:rsidRPr="00DF4D0C">
              <w:rPr>
                <w:sz w:val="18"/>
                <w:szCs w:val="18"/>
                <w:lang w:eastAsia="lv-LV"/>
              </w:rPr>
              <w:t xml:space="preserve"> līdz 3.5 D</w:t>
            </w:r>
          </w:p>
        </w:tc>
        <w:tc>
          <w:tcPr>
            <w:tcW w:w="284" w:type="dxa"/>
            <w:vAlign w:val="center"/>
          </w:tcPr>
          <w:p w14:paraId="4FC3BC51"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276" w:type="dxa"/>
            <w:vAlign w:val="center"/>
          </w:tcPr>
          <w:p w14:paraId="231C5E2C" w14:textId="77777777" w:rsidR="008A1C65" w:rsidRPr="00DF4D0C" w:rsidRDefault="008A1C65" w:rsidP="00A0508E">
            <w:pPr>
              <w:widowControl w:val="0"/>
              <w:suppressAutoHyphens w:val="0"/>
              <w:rPr>
                <w:sz w:val="18"/>
                <w:szCs w:val="18"/>
              </w:rPr>
            </w:pPr>
            <w:r w:rsidRPr="00DF4D0C">
              <w:rPr>
                <w:sz w:val="18"/>
                <w:szCs w:val="18"/>
                <w:lang w:eastAsia="lv-LV"/>
              </w:rPr>
              <w:t>vismaz no 60 mm</w:t>
            </w:r>
          </w:p>
        </w:tc>
        <w:tc>
          <w:tcPr>
            <w:tcW w:w="2126" w:type="dxa"/>
            <w:vAlign w:val="center"/>
          </w:tcPr>
          <w:p w14:paraId="1255834C"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843" w:type="dxa"/>
            <w:vAlign w:val="center"/>
          </w:tcPr>
          <w:p w14:paraId="759AAEC2"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vAlign w:val="center"/>
          </w:tcPr>
          <w:p w14:paraId="4A2F3280"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417" w:type="dxa"/>
            <w:vAlign w:val="center"/>
          </w:tcPr>
          <w:p w14:paraId="0FB1333E"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3" w:type="dxa"/>
            <w:vAlign w:val="center"/>
          </w:tcPr>
          <w:p w14:paraId="1C0783BA"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2" w:type="dxa"/>
          </w:tcPr>
          <w:p w14:paraId="5E77ED97" w14:textId="77777777" w:rsidR="008A1C65" w:rsidRDefault="008A1C65" w:rsidP="00A0508E">
            <w:pPr>
              <w:widowControl w:val="0"/>
              <w:suppressAutoHyphens w:val="0"/>
              <w:rPr>
                <w:sz w:val="18"/>
                <w:szCs w:val="18"/>
              </w:rPr>
            </w:pPr>
          </w:p>
          <w:p w14:paraId="39E2915F" w14:textId="77777777" w:rsidR="008A1C65" w:rsidRDefault="008A1C65" w:rsidP="00A0508E">
            <w:pPr>
              <w:widowControl w:val="0"/>
              <w:suppressAutoHyphens w:val="0"/>
              <w:rPr>
                <w:sz w:val="18"/>
                <w:szCs w:val="18"/>
              </w:rPr>
            </w:pPr>
          </w:p>
          <w:p w14:paraId="43EFC958" w14:textId="77777777" w:rsidR="008A1C65" w:rsidRDefault="008A1C65" w:rsidP="00A0508E">
            <w:pPr>
              <w:widowControl w:val="0"/>
              <w:suppressAutoHyphens w:val="0"/>
              <w:rPr>
                <w:sz w:val="18"/>
                <w:szCs w:val="18"/>
              </w:rPr>
            </w:pPr>
          </w:p>
          <w:p w14:paraId="6D33A498" w14:textId="54D99B4B" w:rsidR="008A1C65" w:rsidRPr="00DF4D0C" w:rsidRDefault="008A1C65" w:rsidP="00A0508E">
            <w:pPr>
              <w:widowControl w:val="0"/>
              <w:suppressAutoHyphens w:val="0"/>
              <w:rPr>
                <w:sz w:val="18"/>
                <w:szCs w:val="18"/>
              </w:rPr>
            </w:pPr>
            <w:r>
              <w:rPr>
                <w:sz w:val="18"/>
                <w:szCs w:val="18"/>
              </w:rPr>
              <w:t xml:space="preserve">22,00 </w:t>
            </w:r>
          </w:p>
        </w:tc>
      </w:tr>
      <w:tr w:rsidR="005D7113" w:rsidRPr="00DF4D0C" w14:paraId="05D226F1" w14:textId="77777777" w:rsidTr="004A267D">
        <w:tc>
          <w:tcPr>
            <w:tcW w:w="13887" w:type="dxa"/>
            <w:gridSpan w:val="11"/>
          </w:tcPr>
          <w:p w14:paraId="7C8E9AB6" w14:textId="77777777" w:rsidR="00F05532" w:rsidRPr="00DF4D0C" w:rsidRDefault="00F05532" w:rsidP="00A0508E">
            <w:pPr>
              <w:widowControl w:val="0"/>
              <w:suppressAutoHyphens w:val="0"/>
              <w:rPr>
                <w:sz w:val="20"/>
                <w:szCs w:val="20"/>
              </w:rPr>
            </w:pPr>
            <w:r w:rsidRPr="00DF4D0C">
              <w:rPr>
                <w:b/>
                <w:bCs/>
                <w:sz w:val="20"/>
                <w:szCs w:val="20"/>
                <w:lang w:eastAsia="lv-LV"/>
              </w:rPr>
              <w:t xml:space="preserve">Akomodācijas šķielēšana. Akomodācijas </w:t>
            </w:r>
            <w:proofErr w:type="spellStart"/>
            <w:r w:rsidRPr="00DF4D0C">
              <w:rPr>
                <w:b/>
                <w:bCs/>
                <w:sz w:val="20"/>
                <w:szCs w:val="20"/>
                <w:lang w:eastAsia="lv-LV"/>
              </w:rPr>
              <w:t>parēze</w:t>
            </w:r>
            <w:proofErr w:type="spellEnd"/>
            <w:r w:rsidRPr="00DF4D0C">
              <w:rPr>
                <w:b/>
                <w:bCs/>
                <w:sz w:val="20"/>
                <w:szCs w:val="20"/>
                <w:lang w:eastAsia="lv-LV"/>
              </w:rPr>
              <w:t xml:space="preserve"> un paralīze. Iedzimtas kataraktas ar </w:t>
            </w:r>
            <w:proofErr w:type="spellStart"/>
            <w:r w:rsidRPr="00DF4D0C">
              <w:rPr>
                <w:b/>
                <w:bCs/>
                <w:sz w:val="20"/>
                <w:szCs w:val="20"/>
                <w:lang w:eastAsia="lv-LV"/>
              </w:rPr>
              <w:t>artefakiju</w:t>
            </w:r>
            <w:proofErr w:type="spellEnd"/>
            <w:r w:rsidRPr="00DF4D0C">
              <w:rPr>
                <w:b/>
                <w:bCs/>
                <w:sz w:val="20"/>
                <w:szCs w:val="20"/>
                <w:lang w:eastAsia="lv-LV"/>
              </w:rPr>
              <w:t xml:space="preserve">. </w:t>
            </w:r>
            <w:proofErr w:type="spellStart"/>
            <w:r w:rsidRPr="00DF4D0C">
              <w:rPr>
                <w:b/>
                <w:bCs/>
                <w:sz w:val="20"/>
                <w:szCs w:val="20"/>
                <w:lang w:eastAsia="lv-LV"/>
              </w:rPr>
              <w:t>Afakija</w:t>
            </w:r>
            <w:proofErr w:type="spellEnd"/>
            <w:r w:rsidRPr="00DF4D0C">
              <w:rPr>
                <w:b/>
                <w:bCs/>
                <w:sz w:val="20"/>
                <w:szCs w:val="20"/>
                <w:lang w:eastAsia="lv-LV"/>
              </w:rPr>
              <w:t>.</w:t>
            </w:r>
            <w:r w:rsidRPr="00DF4D0C">
              <w:rPr>
                <w:sz w:val="20"/>
                <w:szCs w:val="20"/>
                <w:lang w:eastAsia="lv-LV"/>
              </w:rPr>
              <w:t> </w:t>
            </w:r>
          </w:p>
        </w:tc>
      </w:tr>
      <w:tr w:rsidR="008A1C65" w:rsidRPr="00DF4D0C" w14:paraId="1DCC73F9" w14:textId="77777777" w:rsidTr="004A267D">
        <w:tc>
          <w:tcPr>
            <w:tcW w:w="711" w:type="dxa"/>
            <w:vAlign w:val="center"/>
          </w:tcPr>
          <w:p w14:paraId="6A2C918A" w14:textId="77777777" w:rsidR="008A1C65" w:rsidRPr="00DF4D0C" w:rsidRDefault="008A1C65" w:rsidP="00A0508E">
            <w:pPr>
              <w:widowControl w:val="0"/>
              <w:suppressAutoHyphens w:val="0"/>
              <w:rPr>
                <w:sz w:val="18"/>
                <w:szCs w:val="18"/>
              </w:rPr>
            </w:pPr>
            <w:r w:rsidRPr="00DF4D0C">
              <w:rPr>
                <w:sz w:val="18"/>
                <w:szCs w:val="18"/>
                <w:lang w:eastAsia="lv-LV"/>
              </w:rPr>
              <w:t>1.2.27.</w:t>
            </w:r>
          </w:p>
        </w:tc>
        <w:tc>
          <w:tcPr>
            <w:tcW w:w="1077" w:type="dxa"/>
            <w:vAlign w:val="center"/>
          </w:tcPr>
          <w:p w14:paraId="4AD8387E" w14:textId="77777777" w:rsidR="008A1C65" w:rsidRPr="00DF4D0C" w:rsidRDefault="008A1C65" w:rsidP="00A0508E">
            <w:pPr>
              <w:widowControl w:val="0"/>
              <w:suppressAutoHyphens w:val="0"/>
              <w:rPr>
                <w:sz w:val="18"/>
                <w:szCs w:val="18"/>
              </w:rPr>
            </w:pPr>
            <w:r w:rsidRPr="00DF4D0C">
              <w:rPr>
                <w:sz w:val="18"/>
                <w:szCs w:val="18"/>
                <w:lang w:eastAsia="lv-LV"/>
              </w:rPr>
              <w:t>Bifokālās</w:t>
            </w:r>
          </w:p>
        </w:tc>
        <w:tc>
          <w:tcPr>
            <w:tcW w:w="2176" w:type="dxa"/>
            <w:vAlign w:val="center"/>
          </w:tcPr>
          <w:p w14:paraId="63FC200C"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sph</w:t>
            </w:r>
            <w:proofErr w:type="spellEnd"/>
            <w:r w:rsidRPr="00DF4D0C">
              <w:rPr>
                <w:sz w:val="18"/>
                <w:szCs w:val="18"/>
                <w:lang w:eastAsia="lv-LV"/>
              </w:rPr>
              <w:t xml:space="preserve"> summa ar +</w:t>
            </w:r>
            <w:proofErr w:type="spellStart"/>
            <w:r w:rsidRPr="00DF4D0C">
              <w:rPr>
                <w:sz w:val="18"/>
                <w:szCs w:val="18"/>
                <w:lang w:eastAsia="lv-LV"/>
              </w:rPr>
              <w:t>cyl</w:t>
            </w:r>
            <w:proofErr w:type="spellEnd"/>
            <w:r w:rsidRPr="00DF4D0C">
              <w:rPr>
                <w:sz w:val="18"/>
                <w:szCs w:val="18"/>
                <w:lang w:eastAsia="lv-LV"/>
              </w:rPr>
              <w:t xml:space="preserve"> no +6.0 </w:t>
            </w:r>
            <w:proofErr w:type="spellStart"/>
            <w:r w:rsidRPr="00DF4D0C">
              <w:rPr>
                <w:sz w:val="18"/>
                <w:szCs w:val="18"/>
                <w:lang w:eastAsia="lv-LV"/>
              </w:rPr>
              <w:t>Dsph</w:t>
            </w:r>
            <w:proofErr w:type="spellEnd"/>
            <w:r w:rsidRPr="00DF4D0C">
              <w:rPr>
                <w:sz w:val="18"/>
                <w:szCs w:val="18"/>
                <w:lang w:eastAsia="lv-LV"/>
              </w:rPr>
              <w:t xml:space="preserve"> līdz +20.00 </w:t>
            </w:r>
            <w:proofErr w:type="spellStart"/>
            <w:r w:rsidRPr="00DF4D0C">
              <w:rPr>
                <w:sz w:val="18"/>
                <w:szCs w:val="18"/>
                <w:lang w:eastAsia="lv-LV"/>
              </w:rPr>
              <w:t>Dsph</w:t>
            </w:r>
            <w:proofErr w:type="spellEnd"/>
            <w:r w:rsidRPr="00DF4D0C">
              <w:rPr>
                <w:sz w:val="18"/>
                <w:szCs w:val="18"/>
                <w:lang w:eastAsia="lv-LV"/>
              </w:rPr>
              <w:t xml:space="preserve"> ar </w:t>
            </w:r>
            <w:proofErr w:type="spellStart"/>
            <w:r w:rsidRPr="00DF4D0C">
              <w:rPr>
                <w:sz w:val="18"/>
                <w:szCs w:val="18"/>
                <w:lang w:eastAsia="lv-LV"/>
              </w:rPr>
              <w:t>add</w:t>
            </w:r>
            <w:proofErr w:type="spellEnd"/>
            <w:r w:rsidRPr="00DF4D0C">
              <w:rPr>
                <w:sz w:val="18"/>
                <w:szCs w:val="18"/>
                <w:lang w:eastAsia="lv-LV"/>
              </w:rPr>
              <w:t xml:space="preserve"> līdz 3.5D</w:t>
            </w:r>
          </w:p>
        </w:tc>
        <w:tc>
          <w:tcPr>
            <w:tcW w:w="284" w:type="dxa"/>
            <w:vAlign w:val="center"/>
          </w:tcPr>
          <w:p w14:paraId="5A666A3D"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276" w:type="dxa"/>
            <w:vAlign w:val="center"/>
          </w:tcPr>
          <w:p w14:paraId="260685FF"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2126" w:type="dxa"/>
            <w:vAlign w:val="center"/>
          </w:tcPr>
          <w:p w14:paraId="634F4753"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1843" w:type="dxa"/>
            <w:vAlign w:val="center"/>
          </w:tcPr>
          <w:p w14:paraId="73702420"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vAlign w:val="center"/>
          </w:tcPr>
          <w:p w14:paraId="3026CBD3"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417" w:type="dxa"/>
            <w:vAlign w:val="center"/>
          </w:tcPr>
          <w:p w14:paraId="5B661C37"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3" w:type="dxa"/>
            <w:vAlign w:val="center"/>
          </w:tcPr>
          <w:p w14:paraId="77555D84"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2" w:type="dxa"/>
          </w:tcPr>
          <w:p w14:paraId="3AF26D17" w14:textId="77777777" w:rsidR="008A1C65" w:rsidRDefault="008A1C65" w:rsidP="00A0508E">
            <w:pPr>
              <w:widowControl w:val="0"/>
              <w:suppressAutoHyphens w:val="0"/>
              <w:rPr>
                <w:sz w:val="18"/>
                <w:szCs w:val="18"/>
              </w:rPr>
            </w:pPr>
          </w:p>
          <w:p w14:paraId="014FDE3B" w14:textId="77777777" w:rsidR="008A1C65" w:rsidRDefault="008A1C65" w:rsidP="00A0508E">
            <w:pPr>
              <w:widowControl w:val="0"/>
              <w:suppressAutoHyphens w:val="0"/>
              <w:rPr>
                <w:sz w:val="18"/>
                <w:szCs w:val="18"/>
              </w:rPr>
            </w:pPr>
          </w:p>
          <w:p w14:paraId="700D2CDC" w14:textId="77777777" w:rsidR="008A1C65" w:rsidRDefault="008A1C65" w:rsidP="00A0508E">
            <w:pPr>
              <w:widowControl w:val="0"/>
              <w:suppressAutoHyphens w:val="0"/>
              <w:rPr>
                <w:sz w:val="18"/>
                <w:szCs w:val="18"/>
              </w:rPr>
            </w:pPr>
          </w:p>
          <w:p w14:paraId="447EF34D" w14:textId="77777777" w:rsidR="008A1C65" w:rsidRDefault="008A1C65" w:rsidP="00A0508E">
            <w:pPr>
              <w:widowControl w:val="0"/>
              <w:suppressAutoHyphens w:val="0"/>
              <w:rPr>
                <w:sz w:val="18"/>
                <w:szCs w:val="18"/>
              </w:rPr>
            </w:pPr>
          </w:p>
          <w:p w14:paraId="6425EB9B" w14:textId="7363C06A" w:rsidR="008A1C65" w:rsidRPr="00DF4D0C" w:rsidRDefault="008A1C65" w:rsidP="00A0508E">
            <w:pPr>
              <w:widowControl w:val="0"/>
              <w:suppressAutoHyphens w:val="0"/>
              <w:rPr>
                <w:sz w:val="18"/>
                <w:szCs w:val="18"/>
              </w:rPr>
            </w:pPr>
            <w:r>
              <w:rPr>
                <w:sz w:val="18"/>
                <w:szCs w:val="18"/>
              </w:rPr>
              <w:t xml:space="preserve">88,00 </w:t>
            </w:r>
          </w:p>
        </w:tc>
      </w:tr>
      <w:tr w:rsidR="008A1C65" w:rsidRPr="00DF4D0C" w14:paraId="4D2A91BD" w14:textId="77777777" w:rsidTr="004A267D">
        <w:tc>
          <w:tcPr>
            <w:tcW w:w="711" w:type="dxa"/>
            <w:vAlign w:val="center"/>
          </w:tcPr>
          <w:p w14:paraId="4789E90E" w14:textId="77777777" w:rsidR="008A1C65" w:rsidRPr="00DF4D0C" w:rsidRDefault="008A1C65" w:rsidP="00A0508E">
            <w:pPr>
              <w:widowControl w:val="0"/>
              <w:suppressAutoHyphens w:val="0"/>
              <w:rPr>
                <w:sz w:val="18"/>
                <w:szCs w:val="18"/>
              </w:rPr>
            </w:pPr>
            <w:r w:rsidRPr="00DF4D0C">
              <w:rPr>
                <w:sz w:val="18"/>
                <w:szCs w:val="18"/>
                <w:lang w:eastAsia="lv-LV"/>
              </w:rPr>
              <w:t>1.2.28.</w:t>
            </w:r>
          </w:p>
        </w:tc>
        <w:tc>
          <w:tcPr>
            <w:tcW w:w="1077" w:type="dxa"/>
            <w:vAlign w:val="center"/>
          </w:tcPr>
          <w:p w14:paraId="10BE9083" w14:textId="77777777" w:rsidR="008A1C65" w:rsidRPr="00DF4D0C" w:rsidRDefault="008A1C65" w:rsidP="00A0508E">
            <w:pPr>
              <w:widowControl w:val="0"/>
              <w:suppressAutoHyphens w:val="0"/>
              <w:rPr>
                <w:sz w:val="18"/>
                <w:szCs w:val="18"/>
              </w:rPr>
            </w:pPr>
            <w:r w:rsidRPr="00DF4D0C">
              <w:rPr>
                <w:sz w:val="18"/>
                <w:szCs w:val="18"/>
                <w:lang w:eastAsia="lv-LV"/>
              </w:rPr>
              <w:t>Bifokālās</w:t>
            </w:r>
          </w:p>
        </w:tc>
        <w:tc>
          <w:tcPr>
            <w:tcW w:w="2176" w:type="dxa"/>
            <w:vAlign w:val="center"/>
          </w:tcPr>
          <w:p w14:paraId="79BA9D92"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sph</w:t>
            </w:r>
            <w:proofErr w:type="spellEnd"/>
            <w:r w:rsidRPr="00DF4D0C">
              <w:rPr>
                <w:sz w:val="18"/>
                <w:szCs w:val="18"/>
                <w:lang w:eastAsia="lv-LV"/>
              </w:rPr>
              <w:t xml:space="preserve"> summa ar +</w:t>
            </w:r>
            <w:proofErr w:type="spellStart"/>
            <w:r w:rsidRPr="00DF4D0C">
              <w:rPr>
                <w:sz w:val="18"/>
                <w:szCs w:val="18"/>
                <w:lang w:eastAsia="lv-LV"/>
              </w:rPr>
              <w:t>cyl</w:t>
            </w:r>
            <w:proofErr w:type="spellEnd"/>
            <w:r w:rsidRPr="00DF4D0C">
              <w:rPr>
                <w:sz w:val="18"/>
                <w:szCs w:val="18"/>
                <w:lang w:eastAsia="lv-LV"/>
              </w:rPr>
              <w:t xml:space="preserve"> no -6.0 </w:t>
            </w:r>
            <w:proofErr w:type="spellStart"/>
            <w:r w:rsidRPr="00DF4D0C">
              <w:rPr>
                <w:sz w:val="18"/>
                <w:szCs w:val="18"/>
                <w:lang w:eastAsia="lv-LV"/>
              </w:rPr>
              <w:t>Dsph</w:t>
            </w:r>
            <w:proofErr w:type="spellEnd"/>
            <w:r w:rsidRPr="00DF4D0C">
              <w:rPr>
                <w:sz w:val="18"/>
                <w:szCs w:val="18"/>
                <w:lang w:eastAsia="lv-LV"/>
              </w:rPr>
              <w:t xml:space="preserve"> līdz -14.00 </w:t>
            </w:r>
            <w:proofErr w:type="spellStart"/>
            <w:r w:rsidRPr="00DF4D0C">
              <w:rPr>
                <w:sz w:val="18"/>
                <w:szCs w:val="18"/>
                <w:lang w:eastAsia="lv-LV"/>
              </w:rPr>
              <w:t>Dsph</w:t>
            </w:r>
            <w:proofErr w:type="spellEnd"/>
            <w:r w:rsidRPr="00DF4D0C">
              <w:rPr>
                <w:sz w:val="18"/>
                <w:szCs w:val="18"/>
                <w:lang w:eastAsia="lv-LV"/>
              </w:rPr>
              <w:t xml:space="preserve"> ar </w:t>
            </w:r>
            <w:proofErr w:type="spellStart"/>
            <w:r w:rsidRPr="00DF4D0C">
              <w:rPr>
                <w:sz w:val="18"/>
                <w:szCs w:val="18"/>
                <w:lang w:eastAsia="lv-LV"/>
              </w:rPr>
              <w:t>add</w:t>
            </w:r>
            <w:proofErr w:type="spellEnd"/>
            <w:r w:rsidRPr="00DF4D0C">
              <w:rPr>
                <w:sz w:val="18"/>
                <w:szCs w:val="18"/>
                <w:lang w:eastAsia="lv-LV"/>
              </w:rPr>
              <w:t xml:space="preserve"> līdz 3.5D</w:t>
            </w:r>
          </w:p>
        </w:tc>
        <w:tc>
          <w:tcPr>
            <w:tcW w:w="284" w:type="dxa"/>
            <w:vAlign w:val="center"/>
          </w:tcPr>
          <w:p w14:paraId="073BDBC9"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276" w:type="dxa"/>
            <w:vAlign w:val="center"/>
          </w:tcPr>
          <w:p w14:paraId="1E6B574F"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2126" w:type="dxa"/>
            <w:vAlign w:val="center"/>
          </w:tcPr>
          <w:p w14:paraId="17012866"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1843" w:type="dxa"/>
            <w:vAlign w:val="center"/>
          </w:tcPr>
          <w:p w14:paraId="22779B76"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vAlign w:val="center"/>
          </w:tcPr>
          <w:p w14:paraId="6193BF81"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417" w:type="dxa"/>
            <w:vAlign w:val="center"/>
          </w:tcPr>
          <w:p w14:paraId="7C269632"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3" w:type="dxa"/>
            <w:vAlign w:val="center"/>
          </w:tcPr>
          <w:p w14:paraId="6F5CF04D"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2" w:type="dxa"/>
          </w:tcPr>
          <w:p w14:paraId="2CFB43FF" w14:textId="77777777" w:rsidR="008A1C65" w:rsidRDefault="008A1C65" w:rsidP="00A0508E">
            <w:pPr>
              <w:widowControl w:val="0"/>
              <w:suppressAutoHyphens w:val="0"/>
              <w:rPr>
                <w:sz w:val="18"/>
                <w:szCs w:val="18"/>
              </w:rPr>
            </w:pPr>
          </w:p>
          <w:p w14:paraId="3E6C6694" w14:textId="77777777" w:rsidR="008A1C65" w:rsidRDefault="008A1C65" w:rsidP="00A0508E">
            <w:pPr>
              <w:widowControl w:val="0"/>
              <w:suppressAutoHyphens w:val="0"/>
              <w:rPr>
                <w:sz w:val="18"/>
                <w:szCs w:val="18"/>
              </w:rPr>
            </w:pPr>
          </w:p>
          <w:p w14:paraId="5FA8068B" w14:textId="77777777" w:rsidR="008A1C65" w:rsidRDefault="008A1C65" w:rsidP="00A0508E">
            <w:pPr>
              <w:widowControl w:val="0"/>
              <w:suppressAutoHyphens w:val="0"/>
              <w:rPr>
                <w:sz w:val="18"/>
                <w:szCs w:val="18"/>
              </w:rPr>
            </w:pPr>
          </w:p>
          <w:p w14:paraId="4C0FE6F9" w14:textId="77777777" w:rsidR="008A1C65" w:rsidRDefault="008A1C65" w:rsidP="00A0508E">
            <w:pPr>
              <w:widowControl w:val="0"/>
              <w:suppressAutoHyphens w:val="0"/>
              <w:rPr>
                <w:sz w:val="18"/>
                <w:szCs w:val="18"/>
              </w:rPr>
            </w:pPr>
          </w:p>
          <w:p w14:paraId="2DE88B09" w14:textId="13EFD8FB" w:rsidR="008A1C65" w:rsidRPr="00DF4D0C" w:rsidRDefault="008A1C65" w:rsidP="00A0508E">
            <w:pPr>
              <w:widowControl w:val="0"/>
              <w:suppressAutoHyphens w:val="0"/>
              <w:rPr>
                <w:sz w:val="18"/>
                <w:szCs w:val="18"/>
              </w:rPr>
            </w:pPr>
            <w:r>
              <w:rPr>
                <w:sz w:val="18"/>
                <w:szCs w:val="18"/>
              </w:rPr>
              <w:t xml:space="preserve">66,00 </w:t>
            </w:r>
          </w:p>
        </w:tc>
      </w:tr>
      <w:tr w:rsidR="008A1C65" w:rsidRPr="00DF4D0C" w14:paraId="5F2096E5" w14:textId="77777777" w:rsidTr="004A267D">
        <w:tc>
          <w:tcPr>
            <w:tcW w:w="711" w:type="dxa"/>
            <w:vAlign w:val="center"/>
          </w:tcPr>
          <w:p w14:paraId="7525E5B6" w14:textId="77777777" w:rsidR="008A1C65" w:rsidRPr="00DF4D0C" w:rsidRDefault="008A1C65" w:rsidP="00A0508E">
            <w:pPr>
              <w:widowControl w:val="0"/>
              <w:suppressAutoHyphens w:val="0"/>
              <w:rPr>
                <w:sz w:val="18"/>
                <w:szCs w:val="18"/>
              </w:rPr>
            </w:pPr>
            <w:r w:rsidRPr="00DF4D0C">
              <w:rPr>
                <w:sz w:val="18"/>
                <w:szCs w:val="18"/>
                <w:lang w:eastAsia="lv-LV"/>
              </w:rPr>
              <w:t>1.2.29.</w:t>
            </w:r>
          </w:p>
        </w:tc>
        <w:tc>
          <w:tcPr>
            <w:tcW w:w="1077" w:type="dxa"/>
            <w:vAlign w:val="center"/>
          </w:tcPr>
          <w:p w14:paraId="49EA6017" w14:textId="77777777" w:rsidR="008A1C65" w:rsidRPr="00DF4D0C" w:rsidRDefault="008A1C65" w:rsidP="00A0508E">
            <w:pPr>
              <w:widowControl w:val="0"/>
              <w:suppressAutoHyphens w:val="0"/>
              <w:rPr>
                <w:sz w:val="18"/>
                <w:szCs w:val="18"/>
              </w:rPr>
            </w:pPr>
            <w:r w:rsidRPr="00DF4D0C">
              <w:rPr>
                <w:sz w:val="18"/>
                <w:szCs w:val="18"/>
                <w:lang w:eastAsia="lv-LV"/>
              </w:rPr>
              <w:t>Progresīvās</w:t>
            </w:r>
          </w:p>
        </w:tc>
        <w:tc>
          <w:tcPr>
            <w:tcW w:w="2176" w:type="dxa"/>
            <w:vAlign w:val="center"/>
          </w:tcPr>
          <w:p w14:paraId="3F753EA1"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sph</w:t>
            </w:r>
            <w:proofErr w:type="spellEnd"/>
            <w:r w:rsidRPr="00DF4D0C">
              <w:rPr>
                <w:sz w:val="18"/>
                <w:szCs w:val="18"/>
                <w:lang w:eastAsia="lv-LV"/>
              </w:rPr>
              <w:t xml:space="preserve"> summa ar +</w:t>
            </w:r>
            <w:proofErr w:type="spellStart"/>
            <w:r w:rsidRPr="00DF4D0C">
              <w:rPr>
                <w:sz w:val="18"/>
                <w:szCs w:val="18"/>
                <w:lang w:eastAsia="lv-LV"/>
              </w:rPr>
              <w:t>cyl</w:t>
            </w:r>
            <w:proofErr w:type="spellEnd"/>
            <w:r w:rsidRPr="00DF4D0C">
              <w:rPr>
                <w:sz w:val="18"/>
                <w:szCs w:val="18"/>
                <w:lang w:eastAsia="lv-LV"/>
              </w:rPr>
              <w:t xml:space="preserve"> līdz +13.00 </w:t>
            </w:r>
            <w:proofErr w:type="spellStart"/>
            <w:r w:rsidRPr="00DF4D0C">
              <w:rPr>
                <w:sz w:val="18"/>
                <w:szCs w:val="18"/>
                <w:lang w:eastAsia="lv-LV"/>
              </w:rPr>
              <w:t>Dsph</w:t>
            </w:r>
            <w:proofErr w:type="spellEnd"/>
            <w:r w:rsidRPr="00DF4D0C">
              <w:rPr>
                <w:sz w:val="18"/>
                <w:szCs w:val="18"/>
                <w:lang w:eastAsia="lv-LV"/>
              </w:rPr>
              <w:t xml:space="preserve"> ar </w:t>
            </w:r>
            <w:proofErr w:type="spellStart"/>
            <w:r w:rsidRPr="00DF4D0C">
              <w:rPr>
                <w:sz w:val="18"/>
                <w:szCs w:val="18"/>
                <w:lang w:eastAsia="lv-LV"/>
              </w:rPr>
              <w:t>add</w:t>
            </w:r>
            <w:proofErr w:type="spellEnd"/>
            <w:r w:rsidRPr="00DF4D0C">
              <w:rPr>
                <w:sz w:val="18"/>
                <w:szCs w:val="18"/>
                <w:lang w:eastAsia="lv-LV"/>
              </w:rPr>
              <w:t xml:space="preserve"> līdz 3.5D </w:t>
            </w:r>
          </w:p>
        </w:tc>
        <w:tc>
          <w:tcPr>
            <w:tcW w:w="284" w:type="dxa"/>
            <w:vAlign w:val="center"/>
          </w:tcPr>
          <w:p w14:paraId="0FF06C06"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276" w:type="dxa"/>
            <w:vAlign w:val="center"/>
          </w:tcPr>
          <w:p w14:paraId="156CEB3D"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2126" w:type="dxa"/>
            <w:vAlign w:val="center"/>
          </w:tcPr>
          <w:p w14:paraId="0E893A76"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1843" w:type="dxa"/>
            <w:vAlign w:val="center"/>
          </w:tcPr>
          <w:p w14:paraId="4194764B"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vAlign w:val="center"/>
          </w:tcPr>
          <w:p w14:paraId="778AE246"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417" w:type="dxa"/>
            <w:vAlign w:val="center"/>
          </w:tcPr>
          <w:p w14:paraId="26179F20"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3" w:type="dxa"/>
            <w:vAlign w:val="center"/>
          </w:tcPr>
          <w:p w14:paraId="734066AA"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2" w:type="dxa"/>
          </w:tcPr>
          <w:p w14:paraId="6CE083CF" w14:textId="77777777" w:rsidR="008A1C65" w:rsidRDefault="008A1C65" w:rsidP="00A0508E">
            <w:pPr>
              <w:widowControl w:val="0"/>
              <w:suppressAutoHyphens w:val="0"/>
              <w:rPr>
                <w:sz w:val="18"/>
                <w:szCs w:val="18"/>
              </w:rPr>
            </w:pPr>
          </w:p>
          <w:p w14:paraId="519869D3" w14:textId="77EE81A0" w:rsidR="008A1C65" w:rsidRPr="00DF4D0C" w:rsidRDefault="008A1C65" w:rsidP="00A0508E">
            <w:pPr>
              <w:widowControl w:val="0"/>
              <w:suppressAutoHyphens w:val="0"/>
              <w:rPr>
                <w:sz w:val="18"/>
                <w:szCs w:val="18"/>
              </w:rPr>
            </w:pPr>
            <w:r>
              <w:rPr>
                <w:sz w:val="18"/>
                <w:szCs w:val="18"/>
              </w:rPr>
              <w:t xml:space="preserve">110,00 </w:t>
            </w:r>
          </w:p>
        </w:tc>
      </w:tr>
      <w:tr w:rsidR="008A1C65" w:rsidRPr="00DF4D0C" w14:paraId="16C589A7" w14:textId="77777777" w:rsidTr="004A267D">
        <w:tc>
          <w:tcPr>
            <w:tcW w:w="711" w:type="dxa"/>
            <w:vAlign w:val="center"/>
          </w:tcPr>
          <w:p w14:paraId="0049C7D5" w14:textId="77777777" w:rsidR="008A1C65" w:rsidRPr="00DF4D0C" w:rsidRDefault="008A1C65" w:rsidP="00A0508E">
            <w:pPr>
              <w:widowControl w:val="0"/>
              <w:suppressAutoHyphens w:val="0"/>
              <w:rPr>
                <w:sz w:val="18"/>
                <w:szCs w:val="18"/>
              </w:rPr>
            </w:pPr>
            <w:r w:rsidRPr="00DF4D0C">
              <w:rPr>
                <w:sz w:val="18"/>
                <w:szCs w:val="18"/>
                <w:lang w:eastAsia="lv-LV"/>
              </w:rPr>
              <w:t>1.2.30.</w:t>
            </w:r>
          </w:p>
        </w:tc>
        <w:tc>
          <w:tcPr>
            <w:tcW w:w="1077" w:type="dxa"/>
            <w:vAlign w:val="center"/>
          </w:tcPr>
          <w:p w14:paraId="2983D46D" w14:textId="77777777" w:rsidR="008A1C65" w:rsidRPr="00DF4D0C" w:rsidRDefault="008A1C65" w:rsidP="00A0508E">
            <w:pPr>
              <w:widowControl w:val="0"/>
              <w:suppressAutoHyphens w:val="0"/>
              <w:rPr>
                <w:sz w:val="18"/>
                <w:szCs w:val="18"/>
              </w:rPr>
            </w:pPr>
            <w:r w:rsidRPr="00DF4D0C">
              <w:rPr>
                <w:sz w:val="18"/>
                <w:szCs w:val="18"/>
                <w:lang w:eastAsia="lv-LV"/>
              </w:rPr>
              <w:t>Progresīvās</w:t>
            </w:r>
          </w:p>
        </w:tc>
        <w:tc>
          <w:tcPr>
            <w:tcW w:w="2176" w:type="dxa"/>
            <w:vAlign w:val="center"/>
          </w:tcPr>
          <w:p w14:paraId="41792D38" w14:textId="77777777" w:rsidR="008A1C65" w:rsidRPr="00DF4D0C" w:rsidRDefault="008A1C65" w:rsidP="00A0508E">
            <w:pPr>
              <w:widowControl w:val="0"/>
              <w:suppressAutoHyphens w:val="0"/>
              <w:rPr>
                <w:sz w:val="18"/>
                <w:szCs w:val="18"/>
              </w:rPr>
            </w:pPr>
            <w:proofErr w:type="spellStart"/>
            <w:r w:rsidRPr="00DF4D0C">
              <w:rPr>
                <w:sz w:val="18"/>
                <w:szCs w:val="18"/>
                <w:lang w:eastAsia="lv-LV"/>
              </w:rPr>
              <w:t>sph</w:t>
            </w:r>
            <w:proofErr w:type="spellEnd"/>
            <w:r w:rsidRPr="00DF4D0C">
              <w:rPr>
                <w:sz w:val="18"/>
                <w:szCs w:val="18"/>
                <w:lang w:eastAsia="lv-LV"/>
              </w:rPr>
              <w:t xml:space="preserve"> summa ar +</w:t>
            </w:r>
            <w:proofErr w:type="spellStart"/>
            <w:r w:rsidRPr="00DF4D0C">
              <w:rPr>
                <w:sz w:val="18"/>
                <w:szCs w:val="18"/>
                <w:lang w:eastAsia="lv-LV"/>
              </w:rPr>
              <w:t>cyl</w:t>
            </w:r>
            <w:proofErr w:type="spellEnd"/>
            <w:r w:rsidRPr="00DF4D0C">
              <w:rPr>
                <w:sz w:val="18"/>
                <w:szCs w:val="18"/>
                <w:lang w:eastAsia="lv-LV"/>
              </w:rPr>
              <w:t xml:space="preserve"> līdz</w:t>
            </w:r>
            <w:r w:rsidRPr="00DF4D0C">
              <w:rPr>
                <w:sz w:val="18"/>
                <w:szCs w:val="18"/>
                <w:lang w:eastAsia="lv-LV"/>
              </w:rPr>
              <w:br/>
              <w:t xml:space="preserve"> -15.00 </w:t>
            </w:r>
            <w:proofErr w:type="spellStart"/>
            <w:r w:rsidRPr="00DF4D0C">
              <w:rPr>
                <w:sz w:val="18"/>
                <w:szCs w:val="18"/>
                <w:lang w:eastAsia="lv-LV"/>
              </w:rPr>
              <w:t>Dsph</w:t>
            </w:r>
            <w:proofErr w:type="spellEnd"/>
            <w:r w:rsidRPr="00DF4D0C">
              <w:rPr>
                <w:sz w:val="18"/>
                <w:szCs w:val="18"/>
                <w:lang w:eastAsia="lv-LV"/>
              </w:rPr>
              <w:t xml:space="preserve"> ar </w:t>
            </w:r>
            <w:proofErr w:type="spellStart"/>
            <w:r w:rsidRPr="00DF4D0C">
              <w:rPr>
                <w:sz w:val="18"/>
                <w:szCs w:val="18"/>
                <w:lang w:eastAsia="lv-LV"/>
              </w:rPr>
              <w:t>add</w:t>
            </w:r>
            <w:proofErr w:type="spellEnd"/>
            <w:r w:rsidRPr="00DF4D0C">
              <w:rPr>
                <w:sz w:val="18"/>
                <w:szCs w:val="18"/>
                <w:lang w:eastAsia="lv-LV"/>
              </w:rPr>
              <w:t xml:space="preserve"> līdz 3.5D </w:t>
            </w:r>
          </w:p>
        </w:tc>
        <w:tc>
          <w:tcPr>
            <w:tcW w:w="284" w:type="dxa"/>
            <w:vAlign w:val="center"/>
          </w:tcPr>
          <w:p w14:paraId="60C89A7A"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276" w:type="dxa"/>
            <w:vAlign w:val="center"/>
          </w:tcPr>
          <w:p w14:paraId="0ADB320F"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2126" w:type="dxa"/>
            <w:vAlign w:val="center"/>
          </w:tcPr>
          <w:p w14:paraId="161C26F8"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1843" w:type="dxa"/>
            <w:vAlign w:val="center"/>
          </w:tcPr>
          <w:p w14:paraId="510FB070"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2" w:type="dxa"/>
            <w:vAlign w:val="center"/>
          </w:tcPr>
          <w:p w14:paraId="61F0A94E"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1417" w:type="dxa"/>
            <w:vAlign w:val="center"/>
          </w:tcPr>
          <w:p w14:paraId="689BEF66" w14:textId="77777777" w:rsidR="008A1C65" w:rsidRPr="00DF4D0C" w:rsidRDefault="008A1C65" w:rsidP="00A0508E">
            <w:pPr>
              <w:widowControl w:val="0"/>
              <w:suppressAutoHyphens w:val="0"/>
              <w:rPr>
                <w:sz w:val="18"/>
                <w:szCs w:val="18"/>
              </w:rPr>
            </w:pPr>
            <w:r w:rsidRPr="00DF4D0C">
              <w:rPr>
                <w:sz w:val="18"/>
                <w:szCs w:val="18"/>
                <w:lang w:eastAsia="lv-LV"/>
              </w:rPr>
              <w:t> </w:t>
            </w:r>
          </w:p>
        </w:tc>
        <w:tc>
          <w:tcPr>
            <w:tcW w:w="993" w:type="dxa"/>
            <w:vAlign w:val="center"/>
          </w:tcPr>
          <w:p w14:paraId="413C02A2" w14:textId="77777777" w:rsidR="008A1C65" w:rsidRPr="00DF4D0C" w:rsidRDefault="008A1C65" w:rsidP="00A0508E">
            <w:pPr>
              <w:widowControl w:val="0"/>
              <w:suppressAutoHyphens w:val="0"/>
              <w:rPr>
                <w:sz w:val="18"/>
                <w:szCs w:val="18"/>
              </w:rPr>
            </w:pPr>
            <w:r w:rsidRPr="00DF4D0C">
              <w:rPr>
                <w:sz w:val="18"/>
                <w:szCs w:val="18"/>
                <w:lang w:eastAsia="lv-LV"/>
              </w:rPr>
              <w:t xml:space="preserve"> +</w:t>
            </w:r>
          </w:p>
        </w:tc>
        <w:tc>
          <w:tcPr>
            <w:tcW w:w="992" w:type="dxa"/>
          </w:tcPr>
          <w:p w14:paraId="4D37DA60" w14:textId="77777777" w:rsidR="008A1C65" w:rsidRDefault="008A1C65" w:rsidP="00A0508E">
            <w:pPr>
              <w:widowControl w:val="0"/>
              <w:suppressAutoHyphens w:val="0"/>
              <w:rPr>
                <w:sz w:val="18"/>
                <w:szCs w:val="18"/>
              </w:rPr>
            </w:pPr>
          </w:p>
          <w:p w14:paraId="72C162A6" w14:textId="77777777" w:rsidR="008A1C65" w:rsidRDefault="008A1C65" w:rsidP="00A0508E">
            <w:pPr>
              <w:widowControl w:val="0"/>
              <w:suppressAutoHyphens w:val="0"/>
              <w:rPr>
                <w:sz w:val="18"/>
                <w:szCs w:val="18"/>
              </w:rPr>
            </w:pPr>
          </w:p>
          <w:p w14:paraId="7FF268F8" w14:textId="77777777" w:rsidR="008A1C65" w:rsidRDefault="008A1C65" w:rsidP="00A0508E">
            <w:pPr>
              <w:widowControl w:val="0"/>
              <w:suppressAutoHyphens w:val="0"/>
              <w:rPr>
                <w:sz w:val="18"/>
                <w:szCs w:val="18"/>
              </w:rPr>
            </w:pPr>
          </w:p>
          <w:p w14:paraId="2506F3D9" w14:textId="26CF409D" w:rsidR="008A1C65" w:rsidRPr="00DF4D0C" w:rsidRDefault="008A1C65" w:rsidP="00A0508E">
            <w:pPr>
              <w:widowControl w:val="0"/>
              <w:suppressAutoHyphens w:val="0"/>
              <w:rPr>
                <w:sz w:val="18"/>
                <w:szCs w:val="18"/>
              </w:rPr>
            </w:pPr>
            <w:r>
              <w:rPr>
                <w:sz w:val="18"/>
                <w:szCs w:val="18"/>
              </w:rPr>
              <w:t xml:space="preserve">132,00 </w:t>
            </w:r>
          </w:p>
        </w:tc>
      </w:tr>
      <w:tr w:rsidR="005D7113" w:rsidRPr="00DF4D0C" w14:paraId="7EC8E9CF" w14:textId="77777777" w:rsidTr="004A267D">
        <w:tc>
          <w:tcPr>
            <w:tcW w:w="13887" w:type="dxa"/>
            <w:gridSpan w:val="11"/>
          </w:tcPr>
          <w:p w14:paraId="333E7986" w14:textId="276B4F33" w:rsidR="00F05532" w:rsidRPr="00DF4D0C" w:rsidRDefault="00F05532" w:rsidP="00A0508E">
            <w:pPr>
              <w:widowControl w:val="0"/>
              <w:suppressAutoHyphens w:val="0"/>
              <w:rPr>
                <w:sz w:val="20"/>
                <w:szCs w:val="20"/>
              </w:rPr>
            </w:pPr>
            <w:proofErr w:type="spellStart"/>
            <w:r w:rsidRPr="00DF4D0C">
              <w:rPr>
                <w:b/>
                <w:bCs/>
                <w:sz w:val="20"/>
                <w:szCs w:val="20"/>
                <w:lang w:eastAsia="lv-LV"/>
              </w:rPr>
              <w:t>Albinisms.Tīklenes</w:t>
            </w:r>
            <w:proofErr w:type="spellEnd"/>
            <w:r w:rsidRPr="00DF4D0C">
              <w:rPr>
                <w:b/>
                <w:bCs/>
                <w:sz w:val="20"/>
                <w:szCs w:val="20"/>
                <w:lang w:eastAsia="lv-LV"/>
              </w:rPr>
              <w:t xml:space="preserve"> </w:t>
            </w:r>
            <w:proofErr w:type="spellStart"/>
            <w:r w:rsidRPr="00DF4D0C">
              <w:rPr>
                <w:b/>
                <w:bCs/>
                <w:sz w:val="20"/>
                <w:szCs w:val="20"/>
                <w:lang w:eastAsia="lv-LV"/>
              </w:rPr>
              <w:t>distrofija.Iedzimtas</w:t>
            </w:r>
            <w:proofErr w:type="spellEnd"/>
            <w:r w:rsidRPr="00DF4D0C">
              <w:rPr>
                <w:b/>
                <w:bCs/>
                <w:sz w:val="20"/>
                <w:szCs w:val="20"/>
                <w:lang w:eastAsia="lv-LV"/>
              </w:rPr>
              <w:t xml:space="preserve"> acs ābola saslimšanas. Aniridijas. </w:t>
            </w:r>
            <w:r w:rsidR="00EF2662" w:rsidRPr="00DF4D0C">
              <w:rPr>
                <w:b/>
                <w:bCs/>
                <w:sz w:val="20"/>
                <w:szCs w:val="20"/>
                <w:lang w:eastAsia="lv-LV"/>
              </w:rPr>
              <w:t>Afakija</w:t>
            </w:r>
            <w:r w:rsidRPr="00DF4D0C">
              <w:rPr>
                <w:sz w:val="20"/>
                <w:szCs w:val="20"/>
                <w:lang w:eastAsia="lv-LV"/>
              </w:rPr>
              <w:t> </w:t>
            </w:r>
          </w:p>
        </w:tc>
      </w:tr>
      <w:tr w:rsidR="00DD331C" w:rsidRPr="00DF4D0C" w14:paraId="008864D4" w14:textId="77777777" w:rsidTr="004A267D">
        <w:tc>
          <w:tcPr>
            <w:tcW w:w="711" w:type="dxa"/>
            <w:vAlign w:val="center"/>
          </w:tcPr>
          <w:p w14:paraId="7CBEAC1F" w14:textId="77777777" w:rsidR="00DD331C" w:rsidRPr="00DF4D0C" w:rsidRDefault="00DD331C" w:rsidP="00A0508E">
            <w:pPr>
              <w:widowControl w:val="0"/>
              <w:suppressAutoHyphens w:val="0"/>
              <w:rPr>
                <w:sz w:val="18"/>
                <w:szCs w:val="18"/>
              </w:rPr>
            </w:pPr>
            <w:r w:rsidRPr="00DF4D0C">
              <w:rPr>
                <w:sz w:val="18"/>
                <w:szCs w:val="18"/>
                <w:lang w:eastAsia="lv-LV"/>
              </w:rPr>
              <w:t>1.2.31.</w:t>
            </w:r>
          </w:p>
        </w:tc>
        <w:tc>
          <w:tcPr>
            <w:tcW w:w="1077" w:type="dxa"/>
            <w:vAlign w:val="center"/>
          </w:tcPr>
          <w:p w14:paraId="39DE2044" w14:textId="77777777" w:rsidR="00DD331C" w:rsidRPr="00DF4D0C" w:rsidRDefault="00DD331C" w:rsidP="00A0508E">
            <w:pPr>
              <w:widowControl w:val="0"/>
              <w:suppressAutoHyphens w:val="0"/>
              <w:rPr>
                <w:sz w:val="18"/>
                <w:szCs w:val="18"/>
              </w:rPr>
            </w:pPr>
            <w:r w:rsidRPr="00DF4D0C">
              <w:rPr>
                <w:sz w:val="18"/>
                <w:szCs w:val="18"/>
                <w:lang w:eastAsia="lv-LV"/>
              </w:rPr>
              <w:t xml:space="preserve">Fotohromās </w:t>
            </w:r>
          </w:p>
        </w:tc>
        <w:tc>
          <w:tcPr>
            <w:tcW w:w="2176" w:type="dxa"/>
            <w:vAlign w:val="center"/>
          </w:tcPr>
          <w:p w14:paraId="1988A60D" w14:textId="77777777" w:rsidR="00DD331C" w:rsidRPr="00DF4D0C" w:rsidRDefault="00DD331C" w:rsidP="00A0508E">
            <w:pPr>
              <w:widowControl w:val="0"/>
              <w:suppressAutoHyphens w:val="0"/>
              <w:rPr>
                <w:sz w:val="18"/>
                <w:szCs w:val="18"/>
                <w:lang w:eastAsia="lv-LV"/>
              </w:rPr>
            </w:pPr>
            <w:r w:rsidRPr="00DF4D0C">
              <w:rPr>
                <w:sz w:val="18"/>
                <w:szCs w:val="18"/>
                <w:lang w:eastAsia="lv-LV"/>
              </w:rPr>
              <w:t xml:space="preserve">sph +/-6.00 D un </w:t>
            </w:r>
          </w:p>
          <w:p w14:paraId="2A56EFEE" w14:textId="77777777" w:rsidR="00DD331C" w:rsidRPr="00DF4D0C" w:rsidRDefault="00DD331C" w:rsidP="00A0508E">
            <w:pPr>
              <w:widowControl w:val="0"/>
              <w:suppressAutoHyphens w:val="0"/>
              <w:rPr>
                <w:sz w:val="18"/>
                <w:szCs w:val="18"/>
              </w:rPr>
            </w:pPr>
            <w:r w:rsidRPr="00DF4D0C">
              <w:rPr>
                <w:sz w:val="18"/>
                <w:szCs w:val="18"/>
                <w:lang w:eastAsia="lv-LV"/>
              </w:rPr>
              <w:t>+ cyl līdz 2D</w:t>
            </w:r>
          </w:p>
        </w:tc>
        <w:tc>
          <w:tcPr>
            <w:tcW w:w="284" w:type="dxa"/>
            <w:vAlign w:val="center"/>
          </w:tcPr>
          <w:p w14:paraId="643F4192" w14:textId="77777777" w:rsidR="00DD331C" w:rsidRPr="00DF4D0C" w:rsidRDefault="00DD331C" w:rsidP="00A0508E">
            <w:pPr>
              <w:widowControl w:val="0"/>
              <w:suppressAutoHyphens w:val="0"/>
              <w:rPr>
                <w:sz w:val="18"/>
                <w:szCs w:val="18"/>
              </w:rPr>
            </w:pPr>
            <w:r w:rsidRPr="00DF4D0C">
              <w:rPr>
                <w:sz w:val="18"/>
                <w:szCs w:val="18"/>
                <w:lang w:eastAsia="lv-LV"/>
              </w:rPr>
              <w:t> </w:t>
            </w:r>
          </w:p>
        </w:tc>
        <w:tc>
          <w:tcPr>
            <w:tcW w:w="1276" w:type="dxa"/>
            <w:vAlign w:val="center"/>
          </w:tcPr>
          <w:p w14:paraId="69C35C26" w14:textId="77777777" w:rsidR="00DD331C" w:rsidRPr="00DF4D0C" w:rsidRDefault="00DD331C" w:rsidP="00A0508E">
            <w:pPr>
              <w:widowControl w:val="0"/>
              <w:suppressAutoHyphens w:val="0"/>
              <w:rPr>
                <w:sz w:val="18"/>
                <w:szCs w:val="18"/>
              </w:rPr>
            </w:pPr>
            <w:r w:rsidRPr="00DF4D0C">
              <w:rPr>
                <w:sz w:val="18"/>
                <w:szCs w:val="18"/>
                <w:lang w:eastAsia="lv-LV"/>
              </w:rPr>
              <w:t>Pozitīvās, vismaz no 60 mm</w:t>
            </w:r>
          </w:p>
        </w:tc>
        <w:tc>
          <w:tcPr>
            <w:tcW w:w="2126" w:type="dxa"/>
            <w:vAlign w:val="center"/>
          </w:tcPr>
          <w:p w14:paraId="06B2FD0B" w14:textId="77777777" w:rsidR="00DD331C" w:rsidRPr="00DF4D0C" w:rsidRDefault="00DD331C" w:rsidP="00A0508E">
            <w:pPr>
              <w:widowControl w:val="0"/>
              <w:suppressAutoHyphens w:val="0"/>
              <w:rPr>
                <w:sz w:val="18"/>
                <w:szCs w:val="18"/>
              </w:rPr>
            </w:pPr>
            <w:r w:rsidRPr="00DF4D0C">
              <w:rPr>
                <w:sz w:val="18"/>
                <w:szCs w:val="18"/>
                <w:lang w:eastAsia="lv-LV"/>
              </w:rPr>
              <w:t xml:space="preserve"> +</w:t>
            </w:r>
          </w:p>
        </w:tc>
        <w:tc>
          <w:tcPr>
            <w:tcW w:w="1843" w:type="dxa"/>
            <w:vAlign w:val="center"/>
          </w:tcPr>
          <w:p w14:paraId="1BA23D4E" w14:textId="77777777" w:rsidR="00DD331C" w:rsidRPr="00DF4D0C" w:rsidRDefault="00DD331C" w:rsidP="00A0508E">
            <w:pPr>
              <w:widowControl w:val="0"/>
              <w:suppressAutoHyphens w:val="0"/>
              <w:rPr>
                <w:sz w:val="18"/>
                <w:szCs w:val="18"/>
              </w:rPr>
            </w:pPr>
            <w:r w:rsidRPr="00DF4D0C">
              <w:rPr>
                <w:sz w:val="18"/>
                <w:szCs w:val="18"/>
                <w:lang w:eastAsia="lv-LV"/>
              </w:rPr>
              <w:t> </w:t>
            </w:r>
          </w:p>
        </w:tc>
        <w:tc>
          <w:tcPr>
            <w:tcW w:w="992" w:type="dxa"/>
            <w:vAlign w:val="center"/>
          </w:tcPr>
          <w:p w14:paraId="3A16968E" w14:textId="77777777" w:rsidR="00DD331C" w:rsidRPr="00DF4D0C" w:rsidRDefault="00DD331C" w:rsidP="00A0508E">
            <w:pPr>
              <w:widowControl w:val="0"/>
              <w:suppressAutoHyphens w:val="0"/>
              <w:rPr>
                <w:sz w:val="18"/>
                <w:szCs w:val="18"/>
              </w:rPr>
            </w:pPr>
            <w:r w:rsidRPr="00DF4D0C">
              <w:rPr>
                <w:sz w:val="18"/>
                <w:szCs w:val="18"/>
                <w:lang w:eastAsia="lv-LV"/>
              </w:rPr>
              <w:t> </w:t>
            </w:r>
          </w:p>
        </w:tc>
        <w:tc>
          <w:tcPr>
            <w:tcW w:w="1417" w:type="dxa"/>
            <w:vAlign w:val="center"/>
          </w:tcPr>
          <w:p w14:paraId="0F9A886D" w14:textId="77777777" w:rsidR="00DD331C" w:rsidRPr="00DF4D0C" w:rsidRDefault="00DD331C" w:rsidP="00A0508E">
            <w:pPr>
              <w:widowControl w:val="0"/>
              <w:suppressAutoHyphens w:val="0"/>
              <w:rPr>
                <w:sz w:val="18"/>
                <w:szCs w:val="18"/>
              </w:rPr>
            </w:pPr>
            <w:r w:rsidRPr="00DF4D0C">
              <w:rPr>
                <w:sz w:val="18"/>
                <w:szCs w:val="18"/>
                <w:lang w:eastAsia="lv-LV"/>
              </w:rPr>
              <w:t xml:space="preserve"> +</w:t>
            </w:r>
          </w:p>
        </w:tc>
        <w:tc>
          <w:tcPr>
            <w:tcW w:w="993" w:type="dxa"/>
            <w:vAlign w:val="center"/>
          </w:tcPr>
          <w:p w14:paraId="367071F9" w14:textId="77777777" w:rsidR="00DD331C" w:rsidRPr="00DF4D0C" w:rsidRDefault="00DD331C" w:rsidP="00A0508E">
            <w:pPr>
              <w:widowControl w:val="0"/>
              <w:suppressAutoHyphens w:val="0"/>
              <w:rPr>
                <w:sz w:val="18"/>
                <w:szCs w:val="18"/>
              </w:rPr>
            </w:pPr>
            <w:r w:rsidRPr="00DF4D0C">
              <w:rPr>
                <w:sz w:val="18"/>
                <w:szCs w:val="18"/>
                <w:lang w:eastAsia="lv-LV"/>
              </w:rPr>
              <w:t> </w:t>
            </w:r>
          </w:p>
        </w:tc>
        <w:tc>
          <w:tcPr>
            <w:tcW w:w="992" w:type="dxa"/>
          </w:tcPr>
          <w:p w14:paraId="69D32567" w14:textId="77777777" w:rsidR="00DD331C" w:rsidRDefault="00DD331C" w:rsidP="00A0508E">
            <w:pPr>
              <w:widowControl w:val="0"/>
              <w:suppressAutoHyphens w:val="0"/>
              <w:rPr>
                <w:sz w:val="18"/>
                <w:szCs w:val="18"/>
              </w:rPr>
            </w:pPr>
          </w:p>
          <w:p w14:paraId="644EBE4D" w14:textId="77777777" w:rsidR="00DD331C" w:rsidRDefault="00DD331C" w:rsidP="00A0508E">
            <w:pPr>
              <w:widowControl w:val="0"/>
              <w:suppressAutoHyphens w:val="0"/>
              <w:rPr>
                <w:sz w:val="18"/>
                <w:szCs w:val="18"/>
              </w:rPr>
            </w:pPr>
          </w:p>
          <w:p w14:paraId="6933BA8B" w14:textId="7379598F" w:rsidR="00DD331C" w:rsidRPr="00DF4D0C" w:rsidRDefault="00DD331C" w:rsidP="00A0508E">
            <w:pPr>
              <w:widowControl w:val="0"/>
              <w:suppressAutoHyphens w:val="0"/>
              <w:rPr>
                <w:sz w:val="18"/>
                <w:szCs w:val="18"/>
              </w:rPr>
            </w:pPr>
            <w:r>
              <w:rPr>
                <w:sz w:val="18"/>
                <w:szCs w:val="18"/>
              </w:rPr>
              <w:t xml:space="preserve">22,00 </w:t>
            </w:r>
          </w:p>
        </w:tc>
      </w:tr>
      <w:tr w:rsidR="00DD331C" w:rsidRPr="00DF4D0C" w14:paraId="0D067B48" w14:textId="77777777" w:rsidTr="004A267D">
        <w:tc>
          <w:tcPr>
            <w:tcW w:w="711" w:type="dxa"/>
            <w:vAlign w:val="center"/>
          </w:tcPr>
          <w:p w14:paraId="0B90D5F0" w14:textId="77777777" w:rsidR="00DD331C" w:rsidRPr="00DF4D0C" w:rsidRDefault="00DD331C" w:rsidP="00A0508E">
            <w:pPr>
              <w:widowControl w:val="0"/>
              <w:suppressAutoHyphens w:val="0"/>
              <w:rPr>
                <w:sz w:val="18"/>
                <w:szCs w:val="18"/>
              </w:rPr>
            </w:pPr>
            <w:r w:rsidRPr="00DF4D0C">
              <w:rPr>
                <w:sz w:val="18"/>
                <w:szCs w:val="18"/>
                <w:lang w:eastAsia="lv-LV"/>
              </w:rPr>
              <w:t>1.2.32.</w:t>
            </w:r>
          </w:p>
        </w:tc>
        <w:tc>
          <w:tcPr>
            <w:tcW w:w="1077" w:type="dxa"/>
            <w:vAlign w:val="center"/>
          </w:tcPr>
          <w:p w14:paraId="4E6BFF27" w14:textId="77777777" w:rsidR="00DD331C" w:rsidRPr="00DF4D0C" w:rsidRDefault="00DD331C" w:rsidP="00A0508E">
            <w:pPr>
              <w:widowControl w:val="0"/>
              <w:suppressAutoHyphens w:val="0"/>
              <w:rPr>
                <w:sz w:val="18"/>
                <w:szCs w:val="18"/>
              </w:rPr>
            </w:pPr>
            <w:r w:rsidRPr="00DF4D0C">
              <w:rPr>
                <w:sz w:val="18"/>
                <w:szCs w:val="18"/>
                <w:lang w:eastAsia="lv-LV"/>
              </w:rPr>
              <w:t xml:space="preserve">Fotohromās </w:t>
            </w:r>
          </w:p>
        </w:tc>
        <w:tc>
          <w:tcPr>
            <w:tcW w:w="2176" w:type="dxa"/>
            <w:vAlign w:val="center"/>
          </w:tcPr>
          <w:p w14:paraId="20284B88" w14:textId="4C79F51E" w:rsidR="00DD331C" w:rsidRPr="00DF4D0C" w:rsidRDefault="00DD331C" w:rsidP="00A0508E">
            <w:pPr>
              <w:widowControl w:val="0"/>
              <w:suppressAutoHyphens w:val="0"/>
              <w:rPr>
                <w:sz w:val="18"/>
                <w:szCs w:val="18"/>
              </w:rPr>
            </w:pPr>
            <w:r w:rsidRPr="00DF4D0C">
              <w:rPr>
                <w:sz w:val="18"/>
                <w:szCs w:val="18"/>
                <w:lang w:eastAsia="lv-LV"/>
              </w:rPr>
              <w:t xml:space="preserve"> sph  +/-6.00 D  un + cyl no + 2,25 līdz 4D</w:t>
            </w:r>
          </w:p>
        </w:tc>
        <w:tc>
          <w:tcPr>
            <w:tcW w:w="284" w:type="dxa"/>
            <w:vAlign w:val="center"/>
          </w:tcPr>
          <w:p w14:paraId="44E65FCC" w14:textId="77777777" w:rsidR="00DD331C" w:rsidRPr="00DF4D0C" w:rsidRDefault="00DD331C" w:rsidP="00A0508E">
            <w:pPr>
              <w:widowControl w:val="0"/>
              <w:suppressAutoHyphens w:val="0"/>
              <w:rPr>
                <w:sz w:val="18"/>
                <w:szCs w:val="18"/>
              </w:rPr>
            </w:pPr>
            <w:r w:rsidRPr="00DF4D0C">
              <w:rPr>
                <w:sz w:val="18"/>
                <w:szCs w:val="18"/>
                <w:lang w:eastAsia="lv-LV"/>
              </w:rPr>
              <w:t xml:space="preserve"> +</w:t>
            </w:r>
          </w:p>
        </w:tc>
        <w:tc>
          <w:tcPr>
            <w:tcW w:w="1276" w:type="dxa"/>
            <w:vAlign w:val="center"/>
          </w:tcPr>
          <w:p w14:paraId="54F5E236" w14:textId="77777777" w:rsidR="00DD331C" w:rsidRPr="00DF4D0C" w:rsidRDefault="00DD331C" w:rsidP="00A0508E">
            <w:pPr>
              <w:widowControl w:val="0"/>
              <w:suppressAutoHyphens w:val="0"/>
              <w:rPr>
                <w:sz w:val="18"/>
                <w:szCs w:val="18"/>
              </w:rPr>
            </w:pPr>
            <w:r w:rsidRPr="00DF4D0C">
              <w:rPr>
                <w:sz w:val="18"/>
                <w:szCs w:val="18"/>
                <w:lang w:eastAsia="lv-LV"/>
              </w:rPr>
              <w:t>Pozitīvās, vismaz no 60 mm</w:t>
            </w:r>
          </w:p>
        </w:tc>
        <w:tc>
          <w:tcPr>
            <w:tcW w:w="2126" w:type="dxa"/>
            <w:vAlign w:val="center"/>
          </w:tcPr>
          <w:p w14:paraId="77F407EE" w14:textId="77777777" w:rsidR="00DD331C" w:rsidRPr="00DF4D0C" w:rsidRDefault="00DD331C" w:rsidP="00A0508E">
            <w:pPr>
              <w:widowControl w:val="0"/>
              <w:suppressAutoHyphens w:val="0"/>
              <w:rPr>
                <w:sz w:val="18"/>
                <w:szCs w:val="18"/>
              </w:rPr>
            </w:pPr>
            <w:r w:rsidRPr="00DF4D0C">
              <w:rPr>
                <w:sz w:val="18"/>
                <w:szCs w:val="18"/>
                <w:lang w:eastAsia="lv-LV"/>
              </w:rPr>
              <w:t xml:space="preserve"> +</w:t>
            </w:r>
          </w:p>
        </w:tc>
        <w:tc>
          <w:tcPr>
            <w:tcW w:w="1843" w:type="dxa"/>
            <w:vAlign w:val="center"/>
          </w:tcPr>
          <w:p w14:paraId="67E13F41" w14:textId="77777777" w:rsidR="00DD331C" w:rsidRPr="00DF4D0C" w:rsidRDefault="00DD331C" w:rsidP="00A0508E">
            <w:pPr>
              <w:widowControl w:val="0"/>
              <w:suppressAutoHyphens w:val="0"/>
              <w:rPr>
                <w:sz w:val="18"/>
                <w:szCs w:val="18"/>
              </w:rPr>
            </w:pPr>
            <w:r w:rsidRPr="00DF4D0C">
              <w:rPr>
                <w:sz w:val="18"/>
                <w:szCs w:val="18"/>
                <w:lang w:eastAsia="lv-LV"/>
              </w:rPr>
              <w:t> </w:t>
            </w:r>
          </w:p>
        </w:tc>
        <w:tc>
          <w:tcPr>
            <w:tcW w:w="992" w:type="dxa"/>
            <w:vAlign w:val="center"/>
          </w:tcPr>
          <w:p w14:paraId="47447BF3" w14:textId="77777777" w:rsidR="00DD331C" w:rsidRPr="00DF4D0C" w:rsidRDefault="00DD331C" w:rsidP="00A0508E">
            <w:pPr>
              <w:widowControl w:val="0"/>
              <w:suppressAutoHyphens w:val="0"/>
              <w:rPr>
                <w:sz w:val="18"/>
                <w:szCs w:val="18"/>
              </w:rPr>
            </w:pPr>
          </w:p>
        </w:tc>
        <w:tc>
          <w:tcPr>
            <w:tcW w:w="1417" w:type="dxa"/>
            <w:vAlign w:val="center"/>
          </w:tcPr>
          <w:p w14:paraId="2954033A" w14:textId="77777777" w:rsidR="00DD331C" w:rsidRPr="00DF4D0C" w:rsidRDefault="00DD331C" w:rsidP="00A0508E">
            <w:pPr>
              <w:widowControl w:val="0"/>
              <w:suppressAutoHyphens w:val="0"/>
              <w:rPr>
                <w:sz w:val="18"/>
                <w:szCs w:val="18"/>
              </w:rPr>
            </w:pPr>
            <w:r w:rsidRPr="00DF4D0C">
              <w:rPr>
                <w:sz w:val="18"/>
                <w:szCs w:val="18"/>
                <w:lang w:eastAsia="lv-LV"/>
              </w:rPr>
              <w:t xml:space="preserve"> +</w:t>
            </w:r>
          </w:p>
        </w:tc>
        <w:tc>
          <w:tcPr>
            <w:tcW w:w="993" w:type="dxa"/>
            <w:vAlign w:val="center"/>
          </w:tcPr>
          <w:p w14:paraId="170C9BC5" w14:textId="77777777" w:rsidR="00DD331C" w:rsidRPr="00DF4D0C" w:rsidRDefault="00DD331C" w:rsidP="00A0508E">
            <w:pPr>
              <w:widowControl w:val="0"/>
              <w:suppressAutoHyphens w:val="0"/>
              <w:rPr>
                <w:sz w:val="18"/>
                <w:szCs w:val="18"/>
              </w:rPr>
            </w:pPr>
            <w:r w:rsidRPr="00DF4D0C">
              <w:rPr>
                <w:sz w:val="18"/>
                <w:szCs w:val="18"/>
                <w:lang w:eastAsia="lv-LV"/>
              </w:rPr>
              <w:t> </w:t>
            </w:r>
          </w:p>
        </w:tc>
        <w:tc>
          <w:tcPr>
            <w:tcW w:w="992" w:type="dxa"/>
          </w:tcPr>
          <w:p w14:paraId="14618314" w14:textId="77777777" w:rsidR="00DD331C" w:rsidRDefault="00DD331C" w:rsidP="00A0508E">
            <w:pPr>
              <w:widowControl w:val="0"/>
              <w:suppressAutoHyphens w:val="0"/>
              <w:rPr>
                <w:sz w:val="18"/>
                <w:szCs w:val="18"/>
              </w:rPr>
            </w:pPr>
          </w:p>
          <w:p w14:paraId="7F918774" w14:textId="116DB61E" w:rsidR="00DD331C" w:rsidRPr="00DF4D0C" w:rsidRDefault="00DD331C" w:rsidP="00A0508E">
            <w:pPr>
              <w:widowControl w:val="0"/>
              <w:suppressAutoHyphens w:val="0"/>
              <w:rPr>
                <w:sz w:val="18"/>
                <w:szCs w:val="18"/>
              </w:rPr>
            </w:pPr>
            <w:r>
              <w:rPr>
                <w:sz w:val="18"/>
                <w:szCs w:val="18"/>
              </w:rPr>
              <w:t xml:space="preserve">33,00 </w:t>
            </w:r>
          </w:p>
        </w:tc>
      </w:tr>
      <w:tr w:rsidR="00DD331C" w:rsidRPr="00DF4D0C" w14:paraId="63FFE163" w14:textId="77777777" w:rsidTr="004A267D">
        <w:tc>
          <w:tcPr>
            <w:tcW w:w="711" w:type="dxa"/>
            <w:vAlign w:val="center"/>
          </w:tcPr>
          <w:p w14:paraId="4CB442A9" w14:textId="77777777" w:rsidR="00DD331C" w:rsidRPr="00DF4D0C" w:rsidRDefault="00DD331C" w:rsidP="00A0508E">
            <w:pPr>
              <w:widowControl w:val="0"/>
              <w:suppressAutoHyphens w:val="0"/>
              <w:rPr>
                <w:sz w:val="18"/>
                <w:szCs w:val="18"/>
              </w:rPr>
            </w:pPr>
            <w:r w:rsidRPr="00DF4D0C">
              <w:rPr>
                <w:sz w:val="18"/>
                <w:szCs w:val="18"/>
                <w:lang w:eastAsia="lv-LV"/>
              </w:rPr>
              <w:t>1.2.33.</w:t>
            </w:r>
          </w:p>
        </w:tc>
        <w:tc>
          <w:tcPr>
            <w:tcW w:w="1077" w:type="dxa"/>
            <w:vAlign w:val="center"/>
          </w:tcPr>
          <w:p w14:paraId="3A6E2E81" w14:textId="77777777" w:rsidR="00DD331C" w:rsidRPr="00DF4D0C" w:rsidRDefault="00DD331C" w:rsidP="00A0508E">
            <w:pPr>
              <w:widowControl w:val="0"/>
              <w:suppressAutoHyphens w:val="0"/>
              <w:rPr>
                <w:sz w:val="18"/>
                <w:szCs w:val="18"/>
              </w:rPr>
            </w:pPr>
            <w:r w:rsidRPr="00DF4D0C">
              <w:rPr>
                <w:sz w:val="18"/>
                <w:szCs w:val="18"/>
                <w:lang w:eastAsia="lv-LV"/>
              </w:rPr>
              <w:t>Fotohromās</w:t>
            </w:r>
          </w:p>
        </w:tc>
        <w:tc>
          <w:tcPr>
            <w:tcW w:w="2176" w:type="dxa"/>
            <w:vAlign w:val="center"/>
          </w:tcPr>
          <w:p w14:paraId="2FFACDED" w14:textId="77777777" w:rsidR="00DD331C" w:rsidRPr="00DF4D0C" w:rsidRDefault="00DD331C" w:rsidP="00A0508E">
            <w:pPr>
              <w:widowControl w:val="0"/>
              <w:suppressAutoHyphens w:val="0"/>
              <w:rPr>
                <w:sz w:val="18"/>
                <w:szCs w:val="18"/>
              </w:rPr>
            </w:pPr>
            <w:r w:rsidRPr="00DF4D0C">
              <w:rPr>
                <w:sz w:val="18"/>
                <w:szCs w:val="18"/>
                <w:lang w:eastAsia="lv-LV"/>
              </w:rPr>
              <w:t xml:space="preserve"> Sph no +6.0 D  līdz +12.00 D un + cyl līdz 5D</w:t>
            </w:r>
          </w:p>
        </w:tc>
        <w:tc>
          <w:tcPr>
            <w:tcW w:w="284" w:type="dxa"/>
            <w:vAlign w:val="center"/>
          </w:tcPr>
          <w:p w14:paraId="43BAC661" w14:textId="77777777" w:rsidR="00DD331C" w:rsidRPr="00DF4D0C" w:rsidRDefault="00DD331C" w:rsidP="00A0508E">
            <w:pPr>
              <w:widowControl w:val="0"/>
              <w:suppressAutoHyphens w:val="0"/>
              <w:rPr>
                <w:sz w:val="18"/>
                <w:szCs w:val="18"/>
              </w:rPr>
            </w:pPr>
            <w:r w:rsidRPr="00DF4D0C">
              <w:rPr>
                <w:sz w:val="18"/>
                <w:szCs w:val="18"/>
                <w:lang w:eastAsia="lv-LV"/>
              </w:rPr>
              <w:t>+</w:t>
            </w:r>
          </w:p>
        </w:tc>
        <w:tc>
          <w:tcPr>
            <w:tcW w:w="1276" w:type="dxa"/>
            <w:vAlign w:val="center"/>
          </w:tcPr>
          <w:p w14:paraId="6F594370" w14:textId="77777777" w:rsidR="00DD331C" w:rsidRPr="00DF4D0C" w:rsidRDefault="00DD331C" w:rsidP="00A0508E">
            <w:pPr>
              <w:widowControl w:val="0"/>
              <w:suppressAutoHyphens w:val="0"/>
              <w:rPr>
                <w:sz w:val="18"/>
                <w:szCs w:val="18"/>
              </w:rPr>
            </w:pPr>
          </w:p>
        </w:tc>
        <w:tc>
          <w:tcPr>
            <w:tcW w:w="2126" w:type="dxa"/>
            <w:vAlign w:val="center"/>
          </w:tcPr>
          <w:p w14:paraId="4E7D1579" w14:textId="77777777" w:rsidR="00DD331C" w:rsidRPr="00DF4D0C" w:rsidRDefault="00DD331C" w:rsidP="00A0508E">
            <w:pPr>
              <w:widowControl w:val="0"/>
              <w:suppressAutoHyphens w:val="0"/>
              <w:rPr>
                <w:sz w:val="18"/>
                <w:szCs w:val="18"/>
              </w:rPr>
            </w:pPr>
            <w:r w:rsidRPr="00DF4D0C">
              <w:rPr>
                <w:sz w:val="18"/>
                <w:szCs w:val="18"/>
                <w:lang w:eastAsia="lv-LV"/>
              </w:rPr>
              <w:t>+</w:t>
            </w:r>
          </w:p>
        </w:tc>
        <w:tc>
          <w:tcPr>
            <w:tcW w:w="1843" w:type="dxa"/>
            <w:vAlign w:val="center"/>
          </w:tcPr>
          <w:p w14:paraId="2FADB17A" w14:textId="77777777" w:rsidR="00DD331C" w:rsidRPr="00DF4D0C" w:rsidRDefault="00DD331C" w:rsidP="00A0508E">
            <w:pPr>
              <w:widowControl w:val="0"/>
              <w:suppressAutoHyphens w:val="0"/>
              <w:rPr>
                <w:sz w:val="18"/>
                <w:szCs w:val="18"/>
              </w:rPr>
            </w:pPr>
          </w:p>
        </w:tc>
        <w:tc>
          <w:tcPr>
            <w:tcW w:w="992" w:type="dxa"/>
            <w:vAlign w:val="center"/>
          </w:tcPr>
          <w:p w14:paraId="357E6C17" w14:textId="77777777" w:rsidR="00DD331C" w:rsidRPr="00DF4D0C" w:rsidRDefault="00DD331C" w:rsidP="00A0508E">
            <w:pPr>
              <w:widowControl w:val="0"/>
              <w:suppressAutoHyphens w:val="0"/>
              <w:rPr>
                <w:sz w:val="18"/>
                <w:szCs w:val="18"/>
              </w:rPr>
            </w:pPr>
            <w:r w:rsidRPr="00DF4D0C">
              <w:rPr>
                <w:sz w:val="18"/>
                <w:szCs w:val="18"/>
                <w:lang w:eastAsia="lv-LV"/>
              </w:rPr>
              <w:t>vismaz 1.6</w:t>
            </w:r>
          </w:p>
        </w:tc>
        <w:tc>
          <w:tcPr>
            <w:tcW w:w="1417" w:type="dxa"/>
            <w:vAlign w:val="center"/>
          </w:tcPr>
          <w:p w14:paraId="4E056EDE" w14:textId="77777777" w:rsidR="00DD331C" w:rsidRPr="00DF4D0C" w:rsidRDefault="00DD331C" w:rsidP="00A0508E">
            <w:pPr>
              <w:widowControl w:val="0"/>
              <w:suppressAutoHyphens w:val="0"/>
              <w:rPr>
                <w:sz w:val="18"/>
                <w:szCs w:val="18"/>
              </w:rPr>
            </w:pPr>
            <w:r w:rsidRPr="00DF4D0C">
              <w:rPr>
                <w:sz w:val="18"/>
                <w:szCs w:val="18"/>
                <w:lang w:eastAsia="lv-LV"/>
              </w:rPr>
              <w:t>+</w:t>
            </w:r>
          </w:p>
        </w:tc>
        <w:tc>
          <w:tcPr>
            <w:tcW w:w="993" w:type="dxa"/>
            <w:vAlign w:val="center"/>
          </w:tcPr>
          <w:p w14:paraId="417B238C" w14:textId="77777777" w:rsidR="00DD331C" w:rsidRPr="00DF4D0C" w:rsidRDefault="00DD331C" w:rsidP="00A0508E">
            <w:pPr>
              <w:widowControl w:val="0"/>
              <w:suppressAutoHyphens w:val="0"/>
              <w:rPr>
                <w:sz w:val="18"/>
                <w:szCs w:val="18"/>
              </w:rPr>
            </w:pPr>
          </w:p>
        </w:tc>
        <w:tc>
          <w:tcPr>
            <w:tcW w:w="992" w:type="dxa"/>
          </w:tcPr>
          <w:p w14:paraId="04A3C58F" w14:textId="77777777" w:rsidR="00DD331C" w:rsidRDefault="00DD331C" w:rsidP="00A0508E">
            <w:pPr>
              <w:widowControl w:val="0"/>
              <w:suppressAutoHyphens w:val="0"/>
              <w:rPr>
                <w:sz w:val="18"/>
                <w:szCs w:val="18"/>
              </w:rPr>
            </w:pPr>
          </w:p>
          <w:p w14:paraId="19DEAE62" w14:textId="77777777" w:rsidR="00DD331C" w:rsidRDefault="00DD331C" w:rsidP="00A0508E">
            <w:pPr>
              <w:widowControl w:val="0"/>
              <w:suppressAutoHyphens w:val="0"/>
              <w:rPr>
                <w:sz w:val="18"/>
                <w:szCs w:val="18"/>
              </w:rPr>
            </w:pPr>
          </w:p>
          <w:p w14:paraId="619D20CA" w14:textId="38F0576B" w:rsidR="00DD331C" w:rsidRPr="00DF4D0C" w:rsidRDefault="00DD331C" w:rsidP="00A0508E">
            <w:pPr>
              <w:widowControl w:val="0"/>
              <w:suppressAutoHyphens w:val="0"/>
              <w:rPr>
                <w:sz w:val="18"/>
                <w:szCs w:val="18"/>
              </w:rPr>
            </w:pPr>
            <w:r>
              <w:rPr>
                <w:sz w:val="18"/>
                <w:szCs w:val="18"/>
              </w:rPr>
              <w:t xml:space="preserve">37,40 </w:t>
            </w:r>
          </w:p>
        </w:tc>
      </w:tr>
      <w:tr w:rsidR="00DD331C" w:rsidRPr="00DF4D0C" w14:paraId="71B95324" w14:textId="77777777" w:rsidTr="004A267D">
        <w:tc>
          <w:tcPr>
            <w:tcW w:w="711" w:type="dxa"/>
            <w:vAlign w:val="center"/>
          </w:tcPr>
          <w:p w14:paraId="6A768467" w14:textId="77777777" w:rsidR="00DD331C" w:rsidRPr="00DF4D0C" w:rsidRDefault="00DD331C" w:rsidP="00A0508E">
            <w:pPr>
              <w:widowControl w:val="0"/>
              <w:suppressAutoHyphens w:val="0"/>
              <w:rPr>
                <w:sz w:val="18"/>
                <w:szCs w:val="18"/>
              </w:rPr>
            </w:pPr>
            <w:r w:rsidRPr="00DF4D0C">
              <w:rPr>
                <w:sz w:val="18"/>
                <w:szCs w:val="18"/>
                <w:lang w:eastAsia="lv-LV"/>
              </w:rPr>
              <w:t>1.2.34.</w:t>
            </w:r>
          </w:p>
        </w:tc>
        <w:tc>
          <w:tcPr>
            <w:tcW w:w="1077" w:type="dxa"/>
            <w:vAlign w:val="center"/>
          </w:tcPr>
          <w:p w14:paraId="5FC263C5" w14:textId="77777777" w:rsidR="00DD331C" w:rsidRPr="00DF4D0C" w:rsidRDefault="00DD331C" w:rsidP="00A0508E">
            <w:pPr>
              <w:widowControl w:val="0"/>
              <w:suppressAutoHyphens w:val="0"/>
              <w:rPr>
                <w:sz w:val="18"/>
                <w:szCs w:val="18"/>
              </w:rPr>
            </w:pPr>
            <w:r w:rsidRPr="00DF4D0C">
              <w:rPr>
                <w:sz w:val="18"/>
                <w:szCs w:val="18"/>
                <w:lang w:eastAsia="lv-LV"/>
              </w:rPr>
              <w:t>Fotohromās</w:t>
            </w:r>
          </w:p>
        </w:tc>
        <w:tc>
          <w:tcPr>
            <w:tcW w:w="2176" w:type="dxa"/>
            <w:vAlign w:val="center"/>
          </w:tcPr>
          <w:p w14:paraId="3F7A5C2D" w14:textId="77777777" w:rsidR="00DD331C" w:rsidRPr="00DF4D0C" w:rsidRDefault="00DD331C" w:rsidP="00A0508E">
            <w:pPr>
              <w:widowControl w:val="0"/>
              <w:suppressAutoHyphens w:val="0"/>
              <w:rPr>
                <w:sz w:val="18"/>
                <w:szCs w:val="18"/>
              </w:rPr>
            </w:pPr>
            <w:r w:rsidRPr="00DF4D0C">
              <w:rPr>
                <w:sz w:val="18"/>
                <w:szCs w:val="18"/>
                <w:lang w:eastAsia="lv-LV"/>
              </w:rPr>
              <w:t>Sph no -6.0 D  līdz -16.00 D un + cyl līdz 5D</w:t>
            </w:r>
          </w:p>
        </w:tc>
        <w:tc>
          <w:tcPr>
            <w:tcW w:w="284" w:type="dxa"/>
            <w:vAlign w:val="center"/>
          </w:tcPr>
          <w:p w14:paraId="542EFB7E" w14:textId="77777777" w:rsidR="00DD331C" w:rsidRPr="00DF4D0C" w:rsidRDefault="00DD331C" w:rsidP="00A0508E">
            <w:pPr>
              <w:widowControl w:val="0"/>
              <w:suppressAutoHyphens w:val="0"/>
              <w:rPr>
                <w:sz w:val="18"/>
                <w:szCs w:val="18"/>
              </w:rPr>
            </w:pPr>
            <w:r w:rsidRPr="00DF4D0C">
              <w:rPr>
                <w:sz w:val="18"/>
                <w:szCs w:val="18"/>
                <w:lang w:eastAsia="lv-LV"/>
              </w:rPr>
              <w:t>+</w:t>
            </w:r>
          </w:p>
        </w:tc>
        <w:tc>
          <w:tcPr>
            <w:tcW w:w="1276" w:type="dxa"/>
            <w:vAlign w:val="center"/>
          </w:tcPr>
          <w:p w14:paraId="2973061D" w14:textId="77777777" w:rsidR="00DD331C" w:rsidRPr="00DF4D0C" w:rsidRDefault="00DD331C" w:rsidP="00A0508E">
            <w:pPr>
              <w:widowControl w:val="0"/>
              <w:suppressAutoHyphens w:val="0"/>
              <w:rPr>
                <w:sz w:val="18"/>
                <w:szCs w:val="18"/>
              </w:rPr>
            </w:pPr>
          </w:p>
        </w:tc>
        <w:tc>
          <w:tcPr>
            <w:tcW w:w="2126" w:type="dxa"/>
            <w:vAlign w:val="center"/>
          </w:tcPr>
          <w:p w14:paraId="3CBE4B3F" w14:textId="77777777" w:rsidR="00DD331C" w:rsidRPr="00DF4D0C" w:rsidRDefault="00DD331C" w:rsidP="00A0508E">
            <w:pPr>
              <w:widowControl w:val="0"/>
              <w:suppressAutoHyphens w:val="0"/>
              <w:rPr>
                <w:sz w:val="18"/>
                <w:szCs w:val="18"/>
              </w:rPr>
            </w:pPr>
            <w:r w:rsidRPr="00DF4D0C">
              <w:rPr>
                <w:sz w:val="18"/>
                <w:szCs w:val="18"/>
                <w:lang w:eastAsia="lv-LV"/>
              </w:rPr>
              <w:t>+</w:t>
            </w:r>
          </w:p>
        </w:tc>
        <w:tc>
          <w:tcPr>
            <w:tcW w:w="1843" w:type="dxa"/>
            <w:vAlign w:val="center"/>
          </w:tcPr>
          <w:p w14:paraId="6B597904" w14:textId="77777777" w:rsidR="00DD331C" w:rsidRPr="00DF4D0C" w:rsidRDefault="00DD331C" w:rsidP="00A0508E">
            <w:pPr>
              <w:widowControl w:val="0"/>
              <w:suppressAutoHyphens w:val="0"/>
              <w:rPr>
                <w:sz w:val="18"/>
                <w:szCs w:val="18"/>
              </w:rPr>
            </w:pPr>
          </w:p>
        </w:tc>
        <w:tc>
          <w:tcPr>
            <w:tcW w:w="992" w:type="dxa"/>
            <w:vAlign w:val="center"/>
          </w:tcPr>
          <w:p w14:paraId="62847314" w14:textId="77777777" w:rsidR="00DD331C" w:rsidRPr="00DF4D0C" w:rsidRDefault="00DD331C" w:rsidP="00A0508E">
            <w:pPr>
              <w:widowControl w:val="0"/>
              <w:suppressAutoHyphens w:val="0"/>
              <w:rPr>
                <w:sz w:val="18"/>
                <w:szCs w:val="18"/>
              </w:rPr>
            </w:pPr>
            <w:r w:rsidRPr="00DF4D0C">
              <w:rPr>
                <w:sz w:val="18"/>
                <w:szCs w:val="18"/>
                <w:lang w:eastAsia="lv-LV"/>
              </w:rPr>
              <w:t>vismaz 1.6</w:t>
            </w:r>
          </w:p>
        </w:tc>
        <w:tc>
          <w:tcPr>
            <w:tcW w:w="1417" w:type="dxa"/>
            <w:vAlign w:val="center"/>
          </w:tcPr>
          <w:p w14:paraId="0E3FC460" w14:textId="77777777" w:rsidR="00DD331C" w:rsidRPr="00DF4D0C" w:rsidRDefault="00DD331C" w:rsidP="00A0508E">
            <w:pPr>
              <w:widowControl w:val="0"/>
              <w:suppressAutoHyphens w:val="0"/>
              <w:rPr>
                <w:sz w:val="18"/>
                <w:szCs w:val="18"/>
              </w:rPr>
            </w:pPr>
            <w:r w:rsidRPr="00DF4D0C">
              <w:rPr>
                <w:sz w:val="18"/>
                <w:szCs w:val="18"/>
                <w:lang w:eastAsia="lv-LV"/>
              </w:rPr>
              <w:t>+</w:t>
            </w:r>
          </w:p>
        </w:tc>
        <w:tc>
          <w:tcPr>
            <w:tcW w:w="993" w:type="dxa"/>
            <w:vAlign w:val="center"/>
          </w:tcPr>
          <w:p w14:paraId="3F5D3EE3" w14:textId="77777777" w:rsidR="00DD331C" w:rsidRPr="00DF4D0C" w:rsidRDefault="00DD331C" w:rsidP="00A0508E">
            <w:pPr>
              <w:widowControl w:val="0"/>
              <w:suppressAutoHyphens w:val="0"/>
              <w:rPr>
                <w:sz w:val="18"/>
                <w:szCs w:val="18"/>
              </w:rPr>
            </w:pPr>
          </w:p>
        </w:tc>
        <w:tc>
          <w:tcPr>
            <w:tcW w:w="992" w:type="dxa"/>
          </w:tcPr>
          <w:p w14:paraId="5A44426B" w14:textId="77777777" w:rsidR="00DD331C" w:rsidRDefault="00DD331C" w:rsidP="00A0508E">
            <w:pPr>
              <w:widowControl w:val="0"/>
              <w:suppressAutoHyphens w:val="0"/>
              <w:rPr>
                <w:sz w:val="18"/>
                <w:szCs w:val="18"/>
              </w:rPr>
            </w:pPr>
          </w:p>
          <w:p w14:paraId="07B4DC7D" w14:textId="77777777" w:rsidR="00DD331C" w:rsidRDefault="00DD331C" w:rsidP="00A0508E">
            <w:pPr>
              <w:widowControl w:val="0"/>
              <w:suppressAutoHyphens w:val="0"/>
              <w:rPr>
                <w:sz w:val="18"/>
                <w:szCs w:val="18"/>
              </w:rPr>
            </w:pPr>
          </w:p>
          <w:p w14:paraId="407B642D" w14:textId="77777777" w:rsidR="00DD331C" w:rsidRDefault="00DD331C" w:rsidP="00A0508E">
            <w:pPr>
              <w:widowControl w:val="0"/>
              <w:suppressAutoHyphens w:val="0"/>
              <w:rPr>
                <w:sz w:val="18"/>
                <w:szCs w:val="18"/>
              </w:rPr>
            </w:pPr>
          </w:p>
          <w:p w14:paraId="58BEF819" w14:textId="77777777" w:rsidR="00DD331C" w:rsidRDefault="00DD331C" w:rsidP="00A0508E">
            <w:pPr>
              <w:widowControl w:val="0"/>
              <w:suppressAutoHyphens w:val="0"/>
              <w:rPr>
                <w:sz w:val="18"/>
                <w:szCs w:val="18"/>
              </w:rPr>
            </w:pPr>
          </w:p>
          <w:p w14:paraId="2761E5CB" w14:textId="77567863" w:rsidR="00DD331C" w:rsidRPr="00DF4D0C" w:rsidRDefault="00DD331C" w:rsidP="00A0508E">
            <w:pPr>
              <w:widowControl w:val="0"/>
              <w:suppressAutoHyphens w:val="0"/>
              <w:rPr>
                <w:sz w:val="18"/>
                <w:szCs w:val="18"/>
              </w:rPr>
            </w:pPr>
            <w:r>
              <w:rPr>
                <w:sz w:val="18"/>
                <w:szCs w:val="18"/>
              </w:rPr>
              <w:t xml:space="preserve">55,00 </w:t>
            </w:r>
          </w:p>
        </w:tc>
      </w:tr>
      <w:tr w:rsidR="00DD331C" w:rsidRPr="00DF4D0C" w14:paraId="3A9D2E7E" w14:textId="77777777" w:rsidTr="004A267D">
        <w:tc>
          <w:tcPr>
            <w:tcW w:w="711" w:type="dxa"/>
            <w:vAlign w:val="center"/>
          </w:tcPr>
          <w:p w14:paraId="6DB78755" w14:textId="77777777" w:rsidR="00DD331C" w:rsidRPr="00DF4D0C" w:rsidRDefault="00DD331C" w:rsidP="00A0508E">
            <w:pPr>
              <w:widowControl w:val="0"/>
              <w:suppressAutoHyphens w:val="0"/>
              <w:rPr>
                <w:sz w:val="18"/>
                <w:szCs w:val="18"/>
              </w:rPr>
            </w:pPr>
            <w:r w:rsidRPr="00DF4D0C">
              <w:rPr>
                <w:sz w:val="18"/>
                <w:szCs w:val="18"/>
                <w:lang w:eastAsia="lv-LV"/>
              </w:rPr>
              <w:t>1.2.35.</w:t>
            </w:r>
          </w:p>
        </w:tc>
        <w:tc>
          <w:tcPr>
            <w:tcW w:w="1077" w:type="dxa"/>
            <w:vAlign w:val="center"/>
          </w:tcPr>
          <w:p w14:paraId="34CFC071" w14:textId="77777777" w:rsidR="00DD331C" w:rsidRPr="00DF4D0C" w:rsidRDefault="00DD331C" w:rsidP="00A0508E">
            <w:pPr>
              <w:widowControl w:val="0"/>
              <w:suppressAutoHyphens w:val="0"/>
              <w:rPr>
                <w:sz w:val="18"/>
                <w:szCs w:val="18"/>
              </w:rPr>
            </w:pPr>
            <w:r w:rsidRPr="00DF4D0C">
              <w:rPr>
                <w:sz w:val="18"/>
                <w:szCs w:val="18"/>
                <w:lang w:eastAsia="lv-LV"/>
              </w:rPr>
              <w:t xml:space="preserve">Fotohromās </w:t>
            </w:r>
          </w:p>
        </w:tc>
        <w:tc>
          <w:tcPr>
            <w:tcW w:w="2176" w:type="dxa"/>
            <w:vAlign w:val="center"/>
          </w:tcPr>
          <w:p w14:paraId="21166C92" w14:textId="77777777" w:rsidR="00DD331C" w:rsidRPr="00DF4D0C" w:rsidRDefault="00DD331C" w:rsidP="00A0508E">
            <w:pPr>
              <w:widowControl w:val="0"/>
              <w:suppressAutoHyphens w:val="0"/>
              <w:rPr>
                <w:sz w:val="18"/>
                <w:szCs w:val="18"/>
              </w:rPr>
            </w:pPr>
            <w:r w:rsidRPr="00DF4D0C">
              <w:rPr>
                <w:sz w:val="18"/>
                <w:szCs w:val="18"/>
                <w:lang w:eastAsia="lv-LV"/>
              </w:rPr>
              <w:t xml:space="preserve">Sph no -16 līdz -22 D </w:t>
            </w:r>
            <w:r w:rsidRPr="00DF4D0C">
              <w:rPr>
                <w:sz w:val="18"/>
                <w:szCs w:val="18"/>
                <w:lang w:eastAsia="lv-LV"/>
              </w:rPr>
              <w:lastRenderedPageBreak/>
              <w:t>un + cyl līdz 5D</w:t>
            </w:r>
          </w:p>
        </w:tc>
        <w:tc>
          <w:tcPr>
            <w:tcW w:w="284" w:type="dxa"/>
            <w:vAlign w:val="center"/>
          </w:tcPr>
          <w:p w14:paraId="744FD562" w14:textId="77777777" w:rsidR="00DD331C" w:rsidRPr="00DF4D0C" w:rsidRDefault="00DD331C" w:rsidP="00A0508E">
            <w:pPr>
              <w:widowControl w:val="0"/>
              <w:suppressAutoHyphens w:val="0"/>
              <w:rPr>
                <w:sz w:val="18"/>
                <w:szCs w:val="18"/>
              </w:rPr>
            </w:pPr>
            <w:r w:rsidRPr="00DF4D0C">
              <w:rPr>
                <w:sz w:val="18"/>
                <w:szCs w:val="18"/>
                <w:lang w:eastAsia="lv-LV"/>
              </w:rPr>
              <w:lastRenderedPageBreak/>
              <w:t>+</w:t>
            </w:r>
          </w:p>
        </w:tc>
        <w:tc>
          <w:tcPr>
            <w:tcW w:w="1276" w:type="dxa"/>
            <w:vAlign w:val="center"/>
          </w:tcPr>
          <w:p w14:paraId="35BA0138" w14:textId="77777777" w:rsidR="00DD331C" w:rsidRPr="00DF4D0C" w:rsidRDefault="00DD331C" w:rsidP="00A0508E">
            <w:pPr>
              <w:widowControl w:val="0"/>
              <w:suppressAutoHyphens w:val="0"/>
              <w:rPr>
                <w:sz w:val="18"/>
                <w:szCs w:val="18"/>
              </w:rPr>
            </w:pPr>
          </w:p>
        </w:tc>
        <w:tc>
          <w:tcPr>
            <w:tcW w:w="2126" w:type="dxa"/>
            <w:vAlign w:val="center"/>
          </w:tcPr>
          <w:p w14:paraId="3BCD9B7C" w14:textId="77777777" w:rsidR="00DD331C" w:rsidRPr="00DF4D0C" w:rsidRDefault="00DD331C" w:rsidP="00A0508E">
            <w:pPr>
              <w:widowControl w:val="0"/>
              <w:suppressAutoHyphens w:val="0"/>
              <w:rPr>
                <w:sz w:val="18"/>
                <w:szCs w:val="18"/>
              </w:rPr>
            </w:pPr>
            <w:r w:rsidRPr="00DF4D0C">
              <w:rPr>
                <w:sz w:val="18"/>
                <w:szCs w:val="18"/>
                <w:lang w:eastAsia="lv-LV"/>
              </w:rPr>
              <w:t>+</w:t>
            </w:r>
          </w:p>
        </w:tc>
        <w:tc>
          <w:tcPr>
            <w:tcW w:w="1843" w:type="dxa"/>
            <w:vAlign w:val="center"/>
          </w:tcPr>
          <w:p w14:paraId="59D2AB3A" w14:textId="77777777" w:rsidR="00DD331C" w:rsidRPr="00DF4D0C" w:rsidRDefault="00DD331C" w:rsidP="00A0508E">
            <w:pPr>
              <w:widowControl w:val="0"/>
              <w:suppressAutoHyphens w:val="0"/>
              <w:rPr>
                <w:sz w:val="18"/>
                <w:szCs w:val="18"/>
              </w:rPr>
            </w:pPr>
          </w:p>
        </w:tc>
        <w:tc>
          <w:tcPr>
            <w:tcW w:w="992" w:type="dxa"/>
            <w:vAlign w:val="center"/>
          </w:tcPr>
          <w:p w14:paraId="01FFBF58" w14:textId="77777777" w:rsidR="00DD331C" w:rsidRPr="00DF4D0C" w:rsidRDefault="00DD331C" w:rsidP="00A0508E">
            <w:pPr>
              <w:widowControl w:val="0"/>
              <w:suppressAutoHyphens w:val="0"/>
              <w:rPr>
                <w:sz w:val="18"/>
                <w:szCs w:val="18"/>
              </w:rPr>
            </w:pPr>
            <w:r w:rsidRPr="00DF4D0C">
              <w:rPr>
                <w:sz w:val="18"/>
                <w:szCs w:val="18"/>
                <w:lang w:eastAsia="lv-LV"/>
              </w:rPr>
              <w:t xml:space="preserve">Vismaz </w:t>
            </w:r>
            <w:r w:rsidRPr="00DF4D0C">
              <w:rPr>
                <w:sz w:val="18"/>
                <w:szCs w:val="18"/>
                <w:lang w:eastAsia="lv-LV"/>
              </w:rPr>
              <w:lastRenderedPageBreak/>
              <w:t>1.6</w:t>
            </w:r>
          </w:p>
        </w:tc>
        <w:tc>
          <w:tcPr>
            <w:tcW w:w="1417" w:type="dxa"/>
            <w:vAlign w:val="center"/>
          </w:tcPr>
          <w:p w14:paraId="4B5C3C54" w14:textId="77777777" w:rsidR="00DD331C" w:rsidRPr="00DF4D0C" w:rsidRDefault="00DD331C" w:rsidP="00A0508E">
            <w:pPr>
              <w:widowControl w:val="0"/>
              <w:suppressAutoHyphens w:val="0"/>
              <w:rPr>
                <w:sz w:val="18"/>
                <w:szCs w:val="18"/>
              </w:rPr>
            </w:pPr>
            <w:r w:rsidRPr="00DF4D0C">
              <w:rPr>
                <w:sz w:val="18"/>
                <w:szCs w:val="18"/>
                <w:lang w:eastAsia="lv-LV"/>
              </w:rPr>
              <w:lastRenderedPageBreak/>
              <w:t>+</w:t>
            </w:r>
          </w:p>
        </w:tc>
        <w:tc>
          <w:tcPr>
            <w:tcW w:w="993" w:type="dxa"/>
            <w:vAlign w:val="center"/>
          </w:tcPr>
          <w:p w14:paraId="2C83468C" w14:textId="77777777" w:rsidR="00DD331C" w:rsidRPr="00DF4D0C" w:rsidRDefault="00DD331C" w:rsidP="00A0508E">
            <w:pPr>
              <w:widowControl w:val="0"/>
              <w:suppressAutoHyphens w:val="0"/>
              <w:rPr>
                <w:sz w:val="18"/>
                <w:szCs w:val="18"/>
              </w:rPr>
            </w:pPr>
          </w:p>
        </w:tc>
        <w:tc>
          <w:tcPr>
            <w:tcW w:w="992" w:type="dxa"/>
          </w:tcPr>
          <w:p w14:paraId="1953D50D" w14:textId="77777777" w:rsidR="00DD331C" w:rsidRDefault="00DD331C" w:rsidP="00A0508E">
            <w:pPr>
              <w:widowControl w:val="0"/>
              <w:suppressAutoHyphens w:val="0"/>
              <w:rPr>
                <w:sz w:val="18"/>
                <w:szCs w:val="18"/>
              </w:rPr>
            </w:pPr>
          </w:p>
          <w:p w14:paraId="402113B7" w14:textId="77777777" w:rsidR="00DD331C" w:rsidRDefault="00DD331C" w:rsidP="00A0508E">
            <w:pPr>
              <w:widowControl w:val="0"/>
              <w:suppressAutoHyphens w:val="0"/>
              <w:rPr>
                <w:sz w:val="18"/>
                <w:szCs w:val="18"/>
              </w:rPr>
            </w:pPr>
          </w:p>
          <w:p w14:paraId="7D3D7ACE" w14:textId="4B5569F9" w:rsidR="00DD331C" w:rsidRPr="00DF4D0C" w:rsidRDefault="00DD331C" w:rsidP="00A0508E">
            <w:pPr>
              <w:widowControl w:val="0"/>
              <w:suppressAutoHyphens w:val="0"/>
              <w:rPr>
                <w:sz w:val="18"/>
                <w:szCs w:val="18"/>
              </w:rPr>
            </w:pPr>
            <w:r>
              <w:rPr>
                <w:sz w:val="18"/>
                <w:szCs w:val="18"/>
              </w:rPr>
              <w:t xml:space="preserve">236,50 </w:t>
            </w:r>
          </w:p>
        </w:tc>
      </w:tr>
    </w:tbl>
    <w:p w14:paraId="4FE6CAA2" w14:textId="77777777" w:rsidR="00F05532" w:rsidRPr="00DF4D0C" w:rsidRDefault="00F05532" w:rsidP="00A0508E">
      <w:pPr>
        <w:widowControl w:val="0"/>
        <w:suppressAutoHyphens w:val="0"/>
        <w:rPr>
          <w:sz w:val="20"/>
          <w:szCs w:val="20"/>
        </w:rPr>
      </w:pPr>
    </w:p>
    <w:p w14:paraId="63F88E01" w14:textId="77777777" w:rsidR="00F05532" w:rsidRPr="00DF4D0C" w:rsidRDefault="00F05532" w:rsidP="00A0508E">
      <w:pPr>
        <w:widowControl w:val="0"/>
        <w:suppressAutoHyphens w:val="0"/>
        <w:ind w:left="360" w:hanging="360"/>
        <w:jc w:val="center"/>
        <w:rPr>
          <w:iCs/>
          <w:lang w:eastAsia="lv-LV"/>
        </w:rPr>
      </w:pPr>
      <w:r w:rsidRPr="00DF4D0C">
        <w:rPr>
          <w:b/>
          <w:bCs/>
          <w:u w:val="single"/>
          <w:lang w:eastAsia="lv-LV"/>
        </w:rPr>
        <w:t xml:space="preserve">2.iepirkuma priekšmeta daļa </w:t>
      </w:r>
      <w:r w:rsidRPr="00DF4D0C">
        <w:rPr>
          <w:b/>
          <w:bCs/>
          <w:lang w:eastAsia="lv-LV"/>
        </w:rPr>
        <w:t xml:space="preserve">– </w:t>
      </w:r>
      <w:r w:rsidRPr="00DF4D0C">
        <w:rPr>
          <w:b/>
          <w:bCs/>
          <w:i/>
          <w:lang w:eastAsia="lv-LV"/>
        </w:rPr>
        <w:t>1 mēneša nomaiņas kontaktlēcas</w:t>
      </w:r>
    </w:p>
    <w:p w14:paraId="516C9E72" w14:textId="77777777" w:rsidR="00F05532" w:rsidRPr="00DF4D0C" w:rsidRDefault="00F05532" w:rsidP="00A0508E">
      <w:pPr>
        <w:widowControl w:val="0"/>
        <w:suppressAutoHyphens w:val="0"/>
        <w:ind w:left="360" w:hanging="360"/>
        <w:jc w:val="center"/>
        <w:rPr>
          <w:iCs/>
          <w:sz w:val="20"/>
          <w:szCs w:val="20"/>
        </w:rPr>
      </w:pPr>
    </w:p>
    <w:tbl>
      <w:tblPr>
        <w:tblStyle w:val="TableGrid"/>
        <w:tblW w:w="0" w:type="auto"/>
        <w:jc w:val="center"/>
        <w:tblLook w:val="04A0" w:firstRow="1" w:lastRow="0" w:firstColumn="1" w:lastColumn="0" w:noHBand="0" w:noVBand="1"/>
      </w:tblPr>
      <w:tblGrid>
        <w:gridCol w:w="1413"/>
        <w:gridCol w:w="4779"/>
        <w:gridCol w:w="3624"/>
        <w:gridCol w:w="1059"/>
      </w:tblGrid>
      <w:tr w:rsidR="00DD331C" w:rsidRPr="00DF4D0C" w14:paraId="0100685E" w14:textId="77777777" w:rsidTr="004A267D">
        <w:trPr>
          <w:tblHeader/>
          <w:jc w:val="center"/>
        </w:trPr>
        <w:tc>
          <w:tcPr>
            <w:tcW w:w="6192" w:type="dxa"/>
            <w:gridSpan w:val="2"/>
          </w:tcPr>
          <w:p w14:paraId="4F074C56" w14:textId="77777777" w:rsidR="00DD331C" w:rsidRPr="00DF4D0C" w:rsidRDefault="00DD331C" w:rsidP="00A0508E">
            <w:pPr>
              <w:widowControl w:val="0"/>
              <w:suppressAutoHyphens w:val="0"/>
              <w:ind w:left="360" w:hanging="360"/>
              <w:rPr>
                <w:iCs/>
                <w:sz w:val="20"/>
                <w:szCs w:val="20"/>
                <w:lang w:eastAsia="lv-LV"/>
              </w:rPr>
            </w:pPr>
            <w:r w:rsidRPr="00DF4D0C">
              <w:rPr>
                <w:b/>
                <w:bCs/>
                <w:sz w:val="20"/>
                <w:szCs w:val="20"/>
                <w:u w:val="single"/>
                <w:lang w:eastAsia="lv-LV"/>
              </w:rPr>
              <w:t xml:space="preserve">2.iepirkuma priekšmeta daļa </w:t>
            </w:r>
            <w:r w:rsidRPr="00DF4D0C">
              <w:rPr>
                <w:b/>
                <w:bCs/>
                <w:sz w:val="20"/>
                <w:szCs w:val="20"/>
                <w:lang w:eastAsia="lv-LV"/>
              </w:rPr>
              <w:t xml:space="preserve">– </w:t>
            </w:r>
            <w:r w:rsidRPr="00DF4D0C">
              <w:rPr>
                <w:b/>
                <w:bCs/>
                <w:i/>
                <w:sz w:val="20"/>
                <w:szCs w:val="20"/>
                <w:lang w:eastAsia="lv-LV"/>
              </w:rPr>
              <w:t>1 mēneša nomaiņas kontaktlēcas</w:t>
            </w:r>
          </w:p>
          <w:p w14:paraId="66085FAC" w14:textId="77777777" w:rsidR="00DD331C" w:rsidRPr="00DF4D0C" w:rsidRDefault="00DD331C" w:rsidP="00A0508E">
            <w:pPr>
              <w:widowControl w:val="0"/>
              <w:suppressAutoHyphens w:val="0"/>
              <w:rPr>
                <w:sz w:val="20"/>
                <w:szCs w:val="20"/>
              </w:rPr>
            </w:pPr>
          </w:p>
        </w:tc>
        <w:tc>
          <w:tcPr>
            <w:tcW w:w="3624" w:type="dxa"/>
          </w:tcPr>
          <w:p w14:paraId="6A4B40EB" w14:textId="77777777" w:rsidR="00DD331C" w:rsidRPr="00DF4D0C" w:rsidRDefault="00DD331C" w:rsidP="00A0508E">
            <w:pPr>
              <w:widowControl w:val="0"/>
              <w:suppressAutoHyphens w:val="0"/>
              <w:jc w:val="center"/>
              <w:rPr>
                <w:sz w:val="20"/>
                <w:szCs w:val="20"/>
              </w:rPr>
            </w:pPr>
            <w:r w:rsidRPr="00DF4D0C">
              <w:rPr>
                <w:sz w:val="20"/>
                <w:szCs w:val="20"/>
                <w:lang w:eastAsia="lv-LV"/>
              </w:rPr>
              <w:t>Dioptrijas</w:t>
            </w:r>
          </w:p>
        </w:tc>
        <w:tc>
          <w:tcPr>
            <w:tcW w:w="1059" w:type="dxa"/>
          </w:tcPr>
          <w:p w14:paraId="3E0FD8E4" w14:textId="77777777" w:rsidR="00DD331C" w:rsidRPr="00DF4D0C" w:rsidRDefault="00DD331C" w:rsidP="00A0508E">
            <w:pPr>
              <w:widowControl w:val="0"/>
              <w:suppressAutoHyphens w:val="0"/>
              <w:rPr>
                <w:sz w:val="20"/>
                <w:szCs w:val="20"/>
              </w:rPr>
            </w:pPr>
            <w:r w:rsidRPr="00DF4D0C">
              <w:rPr>
                <w:b/>
                <w:bCs/>
                <w:sz w:val="20"/>
                <w:szCs w:val="20"/>
                <w:lang w:eastAsia="lv-LV"/>
              </w:rPr>
              <w:t>Vienas vienības cena bez PVN</w:t>
            </w:r>
          </w:p>
        </w:tc>
      </w:tr>
      <w:tr w:rsidR="00DD331C" w:rsidRPr="00DF4D0C" w14:paraId="23F4DEF6" w14:textId="77777777" w:rsidTr="004A267D">
        <w:trPr>
          <w:jc w:val="center"/>
        </w:trPr>
        <w:tc>
          <w:tcPr>
            <w:tcW w:w="1413" w:type="dxa"/>
          </w:tcPr>
          <w:p w14:paraId="07B080D8" w14:textId="77777777" w:rsidR="00DD331C" w:rsidRPr="00DF4D0C" w:rsidRDefault="00DD331C" w:rsidP="00A0508E">
            <w:pPr>
              <w:widowControl w:val="0"/>
              <w:suppressAutoHyphens w:val="0"/>
              <w:rPr>
                <w:sz w:val="20"/>
                <w:szCs w:val="20"/>
              </w:rPr>
            </w:pPr>
            <w:r w:rsidRPr="00DF4D0C">
              <w:rPr>
                <w:b/>
                <w:bCs/>
                <w:i/>
                <w:iCs/>
                <w:sz w:val="20"/>
                <w:szCs w:val="20"/>
                <w:lang w:eastAsia="lv-LV"/>
              </w:rPr>
              <w:t>2.1.</w:t>
            </w:r>
          </w:p>
        </w:tc>
        <w:tc>
          <w:tcPr>
            <w:tcW w:w="8403" w:type="dxa"/>
            <w:gridSpan w:val="2"/>
          </w:tcPr>
          <w:p w14:paraId="194B95C5" w14:textId="77777777" w:rsidR="00DD331C" w:rsidRPr="00DF4D0C" w:rsidRDefault="00DD331C" w:rsidP="00A0508E">
            <w:pPr>
              <w:widowControl w:val="0"/>
              <w:suppressAutoHyphens w:val="0"/>
              <w:rPr>
                <w:sz w:val="20"/>
                <w:szCs w:val="20"/>
              </w:rPr>
            </w:pPr>
            <w:r w:rsidRPr="00DF4D0C">
              <w:rPr>
                <w:b/>
                <w:bCs/>
                <w:i/>
                <w:iCs/>
                <w:sz w:val="20"/>
                <w:szCs w:val="20"/>
                <w:lang w:eastAsia="lv-LV"/>
              </w:rPr>
              <w:t>Mīkstās sfēriskās 1 mēneša nomaiņas</w:t>
            </w:r>
            <w:r w:rsidRPr="00DF4D0C">
              <w:rPr>
                <w:sz w:val="20"/>
                <w:szCs w:val="20"/>
                <w:lang w:eastAsia="lv-LV"/>
              </w:rPr>
              <w:t> </w:t>
            </w:r>
          </w:p>
        </w:tc>
        <w:tc>
          <w:tcPr>
            <w:tcW w:w="1059" w:type="dxa"/>
          </w:tcPr>
          <w:p w14:paraId="51CC4160" w14:textId="77777777" w:rsidR="00DD331C" w:rsidRPr="00DF4D0C" w:rsidRDefault="00DD331C" w:rsidP="00A0508E">
            <w:pPr>
              <w:widowControl w:val="0"/>
              <w:suppressAutoHyphens w:val="0"/>
              <w:rPr>
                <w:sz w:val="20"/>
                <w:szCs w:val="20"/>
              </w:rPr>
            </w:pPr>
          </w:p>
        </w:tc>
      </w:tr>
      <w:tr w:rsidR="005D7113" w:rsidRPr="00DF4D0C" w14:paraId="7F998CE6" w14:textId="77777777" w:rsidTr="004A267D">
        <w:trPr>
          <w:jc w:val="center"/>
        </w:trPr>
        <w:tc>
          <w:tcPr>
            <w:tcW w:w="10875" w:type="dxa"/>
            <w:gridSpan w:val="4"/>
          </w:tcPr>
          <w:p w14:paraId="041A4A1A" w14:textId="77777777" w:rsidR="00F05532" w:rsidRPr="00DF4D0C" w:rsidRDefault="00F05532" w:rsidP="00A0508E">
            <w:pPr>
              <w:widowControl w:val="0"/>
              <w:suppressAutoHyphens w:val="0"/>
              <w:rPr>
                <w:sz w:val="20"/>
                <w:szCs w:val="20"/>
              </w:rPr>
            </w:pPr>
            <w:r w:rsidRPr="00DF4D0C">
              <w:rPr>
                <w:b/>
                <w:bCs/>
                <w:sz w:val="20"/>
                <w:szCs w:val="20"/>
                <w:lang w:eastAsia="lv-LV"/>
              </w:rPr>
              <w:t xml:space="preserve">Iedzimta tālredzība (Iedzimta </w:t>
            </w:r>
            <w:proofErr w:type="spellStart"/>
            <w:r w:rsidRPr="00DF4D0C">
              <w:rPr>
                <w:b/>
                <w:bCs/>
                <w:sz w:val="20"/>
                <w:szCs w:val="20"/>
                <w:lang w:eastAsia="lv-LV"/>
              </w:rPr>
              <w:t>hipermetropija</w:t>
            </w:r>
            <w:proofErr w:type="spellEnd"/>
            <w:r w:rsidRPr="00DF4D0C">
              <w:rPr>
                <w:b/>
                <w:bCs/>
                <w:sz w:val="20"/>
                <w:szCs w:val="20"/>
                <w:lang w:eastAsia="lv-LV"/>
              </w:rPr>
              <w:t xml:space="preserve">). </w:t>
            </w:r>
            <w:proofErr w:type="spellStart"/>
            <w:r w:rsidRPr="00DF4D0C">
              <w:rPr>
                <w:b/>
                <w:bCs/>
                <w:sz w:val="20"/>
                <w:szCs w:val="20"/>
                <w:lang w:eastAsia="lv-LV"/>
              </w:rPr>
              <w:t>Anizometropija</w:t>
            </w:r>
            <w:proofErr w:type="spellEnd"/>
            <w:r w:rsidRPr="00DF4D0C">
              <w:rPr>
                <w:b/>
                <w:bCs/>
                <w:sz w:val="20"/>
                <w:szCs w:val="20"/>
                <w:lang w:eastAsia="lv-LV"/>
              </w:rPr>
              <w:t>.</w:t>
            </w:r>
            <w:r w:rsidRPr="00DF4D0C">
              <w:rPr>
                <w:sz w:val="20"/>
                <w:szCs w:val="20"/>
                <w:lang w:eastAsia="lv-LV"/>
              </w:rPr>
              <w:t> </w:t>
            </w:r>
          </w:p>
        </w:tc>
      </w:tr>
      <w:tr w:rsidR="00DD331C" w:rsidRPr="00DF4D0C" w14:paraId="565E85DB" w14:textId="77777777" w:rsidTr="004A267D">
        <w:trPr>
          <w:jc w:val="center"/>
        </w:trPr>
        <w:tc>
          <w:tcPr>
            <w:tcW w:w="1413" w:type="dxa"/>
            <w:vAlign w:val="center"/>
          </w:tcPr>
          <w:p w14:paraId="40BF625E" w14:textId="77777777" w:rsidR="00DD331C" w:rsidRPr="00DF4D0C" w:rsidRDefault="00DD331C" w:rsidP="00A0508E">
            <w:pPr>
              <w:widowControl w:val="0"/>
              <w:suppressAutoHyphens w:val="0"/>
              <w:rPr>
                <w:sz w:val="22"/>
                <w:szCs w:val="22"/>
              </w:rPr>
            </w:pPr>
            <w:r w:rsidRPr="00DF4D0C">
              <w:rPr>
                <w:sz w:val="22"/>
                <w:szCs w:val="22"/>
                <w:lang w:eastAsia="lv-LV"/>
              </w:rPr>
              <w:t>2.1.1.</w:t>
            </w:r>
          </w:p>
        </w:tc>
        <w:tc>
          <w:tcPr>
            <w:tcW w:w="4779" w:type="dxa"/>
            <w:vAlign w:val="center"/>
          </w:tcPr>
          <w:p w14:paraId="092D9215" w14:textId="77777777" w:rsidR="00DD331C" w:rsidRPr="00DF4D0C" w:rsidRDefault="00DD331C" w:rsidP="00A0508E">
            <w:pPr>
              <w:widowControl w:val="0"/>
              <w:suppressAutoHyphens w:val="0"/>
              <w:rPr>
                <w:sz w:val="22"/>
                <w:szCs w:val="22"/>
              </w:rPr>
            </w:pPr>
            <w:r w:rsidRPr="00DF4D0C">
              <w:rPr>
                <w:sz w:val="22"/>
                <w:szCs w:val="22"/>
                <w:lang w:eastAsia="lv-LV"/>
              </w:rPr>
              <w:t>Silikona-</w:t>
            </w:r>
            <w:proofErr w:type="spellStart"/>
            <w:r w:rsidRPr="00DF4D0C">
              <w:rPr>
                <w:sz w:val="22"/>
                <w:szCs w:val="22"/>
                <w:lang w:eastAsia="lv-LV"/>
              </w:rPr>
              <w:t>hidrogēla</w:t>
            </w:r>
            <w:proofErr w:type="spellEnd"/>
            <w:r w:rsidRPr="00DF4D0C">
              <w:rPr>
                <w:sz w:val="22"/>
                <w:szCs w:val="22"/>
                <w:lang w:eastAsia="lv-LV"/>
              </w:rPr>
              <w:t xml:space="preserve"> pozitīvās ar </w:t>
            </w:r>
            <w:proofErr w:type="spellStart"/>
            <w:r w:rsidRPr="00DF4D0C">
              <w:rPr>
                <w:sz w:val="22"/>
                <w:szCs w:val="22"/>
                <w:lang w:eastAsia="lv-LV"/>
              </w:rPr>
              <w:t>Dk</w:t>
            </w:r>
            <w:proofErr w:type="spellEnd"/>
            <w:r w:rsidRPr="00DF4D0C">
              <w:rPr>
                <w:sz w:val="22"/>
                <w:szCs w:val="22"/>
                <w:lang w:eastAsia="lv-LV"/>
              </w:rPr>
              <w:t>*** vismaz 100</w:t>
            </w:r>
          </w:p>
        </w:tc>
        <w:tc>
          <w:tcPr>
            <w:tcW w:w="3624" w:type="dxa"/>
            <w:vAlign w:val="center"/>
          </w:tcPr>
          <w:p w14:paraId="3449F29E" w14:textId="77777777" w:rsidR="00DD331C" w:rsidRPr="00DF4D0C" w:rsidRDefault="00DD331C" w:rsidP="00A0508E">
            <w:pPr>
              <w:widowControl w:val="0"/>
              <w:suppressAutoHyphens w:val="0"/>
              <w:rPr>
                <w:sz w:val="22"/>
                <w:szCs w:val="22"/>
              </w:rPr>
            </w:pPr>
            <w:r w:rsidRPr="00DF4D0C">
              <w:rPr>
                <w:sz w:val="22"/>
                <w:szCs w:val="22"/>
                <w:lang w:eastAsia="lv-LV"/>
              </w:rPr>
              <w:t xml:space="preserve">no +0.50  </w:t>
            </w:r>
            <w:proofErr w:type="spellStart"/>
            <w:r w:rsidRPr="00DF4D0C">
              <w:rPr>
                <w:sz w:val="22"/>
                <w:szCs w:val="22"/>
                <w:lang w:eastAsia="lv-LV"/>
              </w:rPr>
              <w:t>Dsph</w:t>
            </w:r>
            <w:proofErr w:type="spellEnd"/>
            <w:r w:rsidRPr="00DF4D0C">
              <w:rPr>
                <w:sz w:val="22"/>
                <w:szCs w:val="22"/>
                <w:lang w:eastAsia="lv-LV"/>
              </w:rPr>
              <w:t xml:space="preserve"> līdz +8.00 </w:t>
            </w:r>
            <w:proofErr w:type="spellStart"/>
            <w:r w:rsidRPr="00DF4D0C">
              <w:rPr>
                <w:sz w:val="22"/>
                <w:szCs w:val="22"/>
                <w:lang w:eastAsia="lv-LV"/>
              </w:rPr>
              <w:t>Dsph</w:t>
            </w:r>
            <w:proofErr w:type="spellEnd"/>
          </w:p>
        </w:tc>
        <w:tc>
          <w:tcPr>
            <w:tcW w:w="1059" w:type="dxa"/>
            <w:vAlign w:val="center"/>
          </w:tcPr>
          <w:p w14:paraId="4A9522A2" w14:textId="445ADDC7" w:rsidR="00DD331C" w:rsidRPr="00DF4D0C" w:rsidRDefault="00DD331C" w:rsidP="00A0508E">
            <w:pPr>
              <w:widowControl w:val="0"/>
              <w:suppressAutoHyphens w:val="0"/>
              <w:jc w:val="center"/>
              <w:rPr>
                <w:sz w:val="22"/>
                <w:szCs w:val="22"/>
              </w:rPr>
            </w:pPr>
            <w:r>
              <w:rPr>
                <w:sz w:val="22"/>
                <w:szCs w:val="22"/>
              </w:rPr>
              <w:t xml:space="preserve">5,60 </w:t>
            </w:r>
          </w:p>
        </w:tc>
      </w:tr>
      <w:tr w:rsidR="00DD331C" w:rsidRPr="00DF4D0C" w14:paraId="5804944A" w14:textId="77777777" w:rsidTr="004A267D">
        <w:trPr>
          <w:jc w:val="center"/>
        </w:trPr>
        <w:tc>
          <w:tcPr>
            <w:tcW w:w="1413" w:type="dxa"/>
            <w:vAlign w:val="center"/>
          </w:tcPr>
          <w:p w14:paraId="0341F6B5" w14:textId="77777777" w:rsidR="00DD331C" w:rsidRPr="00DF4D0C" w:rsidRDefault="00DD331C" w:rsidP="00A0508E">
            <w:pPr>
              <w:widowControl w:val="0"/>
              <w:suppressAutoHyphens w:val="0"/>
              <w:rPr>
                <w:sz w:val="22"/>
                <w:szCs w:val="22"/>
              </w:rPr>
            </w:pPr>
            <w:r w:rsidRPr="00DF4D0C">
              <w:rPr>
                <w:sz w:val="22"/>
                <w:szCs w:val="22"/>
                <w:lang w:eastAsia="lv-LV"/>
              </w:rPr>
              <w:t>2.1.2.</w:t>
            </w:r>
          </w:p>
        </w:tc>
        <w:tc>
          <w:tcPr>
            <w:tcW w:w="4779" w:type="dxa"/>
            <w:vAlign w:val="center"/>
          </w:tcPr>
          <w:p w14:paraId="14A2308F" w14:textId="77777777" w:rsidR="00DD331C" w:rsidRPr="00DF4D0C" w:rsidRDefault="00DD331C" w:rsidP="00A0508E">
            <w:pPr>
              <w:widowControl w:val="0"/>
              <w:suppressAutoHyphens w:val="0"/>
              <w:rPr>
                <w:sz w:val="22"/>
                <w:szCs w:val="22"/>
              </w:rPr>
            </w:pPr>
            <w:r w:rsidRPr="00DF4D0C">
              <w:rPr>
                <w:sz w:val="22"/>
                <w:szCs w:val="22"/>
                <w:lang w:eastAsia="lv-LV"/>
              </w:rPr>
              <w:t>Silikona-</w:t>
            </w:r>
            <w:proofErr w:type="spellStart"/>
            <w:r w:rsidRPr="00DF4D0C">
              <w:rPr>
                <w:sz w:val="22"/>
                <w:szCs w:val="22"/>
                <w:lang w:eastAsia="lv-LV"/>
              </w:rPr>
              <w:t>hidrogēla</w:t>
            </w:r>
            <w:proofErr w:type="spellEnd"/>
            <w:r w:rsidRPr="00DF4D0C">
              <w:rPr>
                <w:sz w:val="22"/>
                <w:szCs w:val="22"/>
                <w:lang w:eastAsia="lv-LV"/>
              </w:rPr>
              <w:t xml:space="preserve"> pozitīvās ar </w:t>
            </w:r>
            <w:proofErr w:type="spellStart"/>
            <w:r w:rsidRPr="00DF4D0C">
              <w:rPr>
                <w:sz w:val="22"/>
                <w:szCs w:val="22"/>
                <w:lang w:eastAsia="lv-LV"/>
              </w:rPr>
              <w:t>Dk</w:t>
            </w:r>
            <w:proofErr w:type="spellEnd"/>
            <w:r w:rsidRPr="00DF4D0C">
              <w:rPr>
                <w:sz w:val="22"/>
                <w:szCs w:val="22"/>
                <w:lang w:eastAsia="lv-LV"/>
              </w:rPr>
              <w:t>*** vismaz 100</w:t>
            </w:r>
          </w:p>
        </w:tc>
        <w:tc>
          <w:tcPr>
            <w:tcW w:w="3624" w:type="dxa"/>
            <w:vAlign w:val="center"/>
          </w:tcPr>
          <w:p w14:paraId="2D2D9746" w14:textId="77777777" w:rsidR="00DD331C" w:rsidRPr="00DF4D0C" w:rsidRDefault="00DD331C" w:rsidP="00A0508E">
            <w:pPr>
              <w:widowControl w:val="0"/>
              <w:suppressAutoHyphens w:val="0"/>
              <w:rPr>
                <w:sz w:val="22"/>
                <w:szCs w:val="22"/>
              </w:rPr>
            </w:pPr>
            <w:r w:rsidRPr="00DF4D0C">
              <w:rPr>
                <w:sz w:val="22"/>
                <w:szCs w:val="22"/>
                <w:lang w:eastAsia="lv-LV"/>
              </w:rPr>
              <w:t xml:space="preserve">no +8,50 </w:t>
            </w:r>
            <w:proofErr w:type="spellStart"/>
            <w:r w:rsidRPr="00DF4D0C">
              <w:rPr>
                <w:sz w:val="22"/>
                <w:szCs w:val="22"/>
                <w:lang w:eastAsia="lv-LV"/>
              </w:rPr>
              <w:t>Dsph</w:t>
            </w:r>
            <w:proofErr w:type="spellEnd"/>
            <w:r w:rsidRPr="00DF4D0C">
              <w:rPr>
                <w:sz w:val="22"/>
                <w:szCs w:val="22"/>
                <w:lang w:eastAsia="lv-LV"/>
              </w:rPr>
              <w:t xml:space="preserve"> līdz +15,00 </w:t>
            </w:r>
            <w:proofErr w:type="spellStart"/>
            <w:r w:rsidRPr="00DF4D0C">
              <w:rPr>
                <w:sz w:val="22"/>
                <w:szCs w:val="22"/>
                <w:lang w:eastAsia="lv-LV"/>
              </w:rPr>
              <w:t>Dsph</w:t>
            </w:r>
            <w:proofErr w:type="spellEnd"/>
          </w:p>
        </w:tc>
        <w:tc>
          <w:tcPr>
            <w:tcW w:w="1059" w:type="dxa"/>
            <w:vAlign w:val="center"/>
          </w:tcPr>
          <w:p w14:paraId="2E784BE6" w14:textId="324CB8D0" w:rsidR="00DD331C" w:rsidRPr="00DF4D0C" w:rsidRDefault="00DD331C" w:rsidP="00A0508E">
            <w:pPr>
              <w:widowControl w:val="0"/>
              <w:suppressAutoHyphens w:val="0"/>
              <w:jc w:val="center"/>
              <w:rPr>
                <w:sz w:val="22"/>
                <w:szCs w:val="22"/>
              </w:rPr>
            </w:pPr>
            <w:r>
              <w:rPr>
                <w:sz w:val="22"/>
                <w:szCs w:val="22"/>
              </w:rPr>
              <w:t xml:space="preserve">7,54 </w:t>
            </w:r>
          </w:p>
        </w:tc>
      </w:tr>
      <w:tr w:rsidR="005D7113" w:rsidRPr="00DF4D0C" w14:paraId="09D2401F" w14:textId="77777777" w:rsidTr="004A267D">
        <w:trPr>
          <w:jc w:val="center"/>
        </w:trPr>
        <w:tc>
          <w:tcPr>
            <w:tcW w:w="10875" w:type="dxa"/>
            <w:gridSpan w:val="4"/>
          </w:tcPr>
          <w:p w14:paraId="42B9BDA3" w14:textId="77777777" w:rsidR="00F05532" w:rsidRPr="00DF4D0C" w:rsidRDefault="00F05532" w:rsidP="00A0508E">
            <w:pPr>
              <w:widowControl w:val="0"/>
              <w:suppressAutoHyphens w:val="0"/>
              <w:rPr>
                <w:b/>
                <w:bCs/>
                <w:sz w:val="20"/>
                <w:szCs w:val="20"/>
                <w:lang w:eastAsia="lv-LV"/>
              </w:rPr>
            </w:pPr>
            <w:r w:rsidRPr="00DF4D0C">
              <w:rPr>
                <w:b/>
                <w:bCs/>
                <w:sz w:val="20"/>
                <w:szCs w:val="20"/>
                <w:lang w:eastAsia="lv-LV"/>
              </w:rPr>
              <w:t xml:space="preserve">Iedzimta tuvredzība (Iedzimta </w:t>
            </w:r>
            <w:proofErr w:type="spellStart"/>
            <w:r w:rsidRPr="00DF4D0C">
              <w:rPr>
                <w:b/>
                <w:bCs/>
                <w:sz w:val="20"/>
                <w:szCs w:val="20"/>
                <w:lang w:eastAsia="lv-LV"/>
              </w:rPr>
              <w:t>miopija</w:t>
            </w:r>
            <w:proofErr w:type="spellEnd"/>
            <w:r w:rsidRPr="00DF4D0C">
              <w:rPr>
                <w:b/>
                <w:bCs/>
                <w:sz w:val="20"/>
                <w:szCs w:val="20"/>
                <w:lang w:eastAsia="lv-LV"/>
              </w:rPr>
              <w:t xml:space="preserve">). </w:t>
            </w:r>
            <w:proofErr w:type="spellStart"/>
            <w:r w:rsidRPr="00DF4D0C">
              <w:rPr>
                <w:b/>
                <w:bCs/>
                <w:sz w:val="20"/>
                <w:szCs w:val="20"/>
                <w:lang w:eastAsia="lv-LV"/>
              </w:rPr>
              <w:t>Anizometropija</w:t>
            </w:r>
            <w:proofErr w:type="spellEnd"/>
            <w:r w:rsidRPr="00DF4D0C">
              <w:rPr>
                <w:b/>
                <w:bCs/>
                <w:sz w:val="20"/>
                <w:szCs w:val="20"/>
                <w:lang w:eastAsia="lv-LV"/>
              </w:rPr>
              <w:t>.</w:t>
            </w:r>
          </w:p>
          <w:p w14:paraId="6AACFF7D" w14:textId="77777777" w:rsidR="00F05532" w:rsidRPr="00DF4D0C" w:rsidRDefault="00F05532" w:rsidP="00A0508E">
            <w:pPr>
              <w:widowControl w:val="0"/>
              <w:suppressAutoHyphens w:val="0"/>
              <w:rPr>
                <w:sz w:val="20"/>
                <w:szCs w:val="20"/>
              </w:rPr>
            </w:pPr>
            <w:r w:rsidRPr="00DF4D0C">
              <w:rPr>
                <w:b/>
                <w:bCs/>
                <w:sz w:val="20"/>
                <w:szCs w:val="20"/>
                <w:lang w:eastAsia="lv-LV"/>
              </w:rPr>
              <w:t xml:space="preserve">Iegūta tuvredzība virs 7.0D (Iegūta </w:t>
            </w:r>
            <w:proofErr w:type="spellStart"/>
            <w:r w:rsidRPr="00DF4D0C">
              <w:rPr>
                <w:b/>
                <w:bCs/>
                <w:sz w:val="20"/>
                <w:szCs w:val="20"/>
                <w:lang w:eastAsia="lv-LV"/>
              </w:rPr>
              <w:t>miopija</w:t>
            </w:r>
            <w:proofErr w:type="spellEnd"/>
            <w:r w:rsidRPr="00DF4D0C">
              <w:rPr>
                <w:b/>
                <w:bCs/>
                <w:sz w:val="20"/>
                <w:szCs w:val="20"/>
                <w:lang w:eastAsia="lv-LV"/>
              </w:rPr>
              <w:t xml:space="preserve"> virs 7.0D). </w:t>
            </w:r>
            <w:proofErr w:type="spellStart"/>
            <w:r w:rsidRPr="00DF4D0C">
              <w:rPr>
                <w:b/>
                <w:bCs/>
                <w:sz w:val="20"/>
                <w:szCs w:val="20"/>
                <w:lang w:eastAsia="lv-LV"/>
              </w:rPr>
              <w:t>Anizometropija</w:t>
            </w:r>
            <w:proofErr w:type="spellEnd"/>
            <w:r w:rsidRPr="00DF4D0C">
              <w:rPr>
                <w:b/>
                <w:bCs/>
                <w:sz w:val="20"/>
                <w:szCs w:val="20"/>
                <w:lang w:eastAsia="lv-LV"/>
              </w:rPr>
              <w:t>.</w:t>
            </w:r>
          </w:p>
        </w:tc>
      </w:tr>
      <w:tr w:rsidR="00DD331C" w:rsidRPr="00DF4D0C" w14:paraId="5B10A9D8" w14:textId="77777777" w:rsidTr="004A267D">
        <w:trPr>
          <w:jc w:val="center"/>
        </w:trPr>
        <w:tc>
          <w:tcPr>
            <w:tcW w:w="1413" w:type="dxa"/>
            <w:vAlign w:val="center"/>
          </w:tcPr>
          <w:p w14:paraId="61F29357" w14:textId="77777777" w:rsidR="00DD331C" w:rsidRPr="00DF4D0C" w:rsidRDefault="00DD331C" w:rsidP="00A0508E">
            <w:pPr>
              <w:widowControl w:val="0"/>
              <w:suppressAutoHyphens w:val="0"/>
              <w:rPr>
                <w:sz w:val="22"/>
                <w:szCs w:val="22"/>
              </w:rPr>
            </w:pPr>
            <w:r w:rsidRPr="00DF4D0C">
              <w:rPr>
                <w:sz w:val="22"/>
                <w:szCs w:val="22"/>
                <w:lang w:eastAsia="lv-LV"/>
              </w:rPr>
              <w:t>2.1.3.</w:t>
            </w:r>
          </w:p>
        </w:tc>
        <w:tc>
          <w:tcPr>
            <w:tcW w:w="4779" w:type="dxa"/>
            <w:vAlign w:val="center"/>
          </w:tcPr>
          <w:p w14:paraId="320B65A5" w14:textId="77777777" w:rsidR="00DD331C" w:rsidRPr="00DF4D0C" w:rsidRDefault="00DD331C" w:rsidP="00A0508E">
            <w:pPr>
              <w:widowControl w:val="0"/>
              <w:suppressAutoHyphens w:val="0"/>
              <w:rPr>
                <w:sz w:val="22"/>
                <w:szCs w:val="22"/>
              </w:rPr>
            </w:pPr>
            <w:r w:rsidRPr="00DF4D0C">
              <w:rPr>
                <w:sz w:val="22"/>
                <w:szCs w:val="22"/>
                <w:lang w:eastAsia="lv-LV"/>
              </w:rPr>
              <w:t>Silikona-</w:t>
            </w:r>
            <w:proofErr w:type="spellStart"/>
            <w:r w:rsidRPr="00DF4D0C">
              <w:rPr>
                <w:sz w:val="22"/>
                <w:szCs w:val="22"/>
                <w:lang w:eastAsia="lv-LV"/>
              </w:rPr>
              <w:t>hidrogēla</w:t>
            </w:r>
            <w:proofErr w:type="spellEnd"/>
            <w:r w:rsidRPr="00DF4D0C">
              <w:rPr>
                <w:sz w:val="22"/>
                <w:szCs w:val="22"/>
                <w:lang w:eastAsia="lv-LV"/>
              </w:rPr>
              <w:t xml:space="preserve"> negatīvās ar </w:t>
            </w:r>
            <w:proofErr w:type="spellStart"/>
            <w:r w:rsidRPr="00DF4D0C">
              <w:rPr>
                <w:sz w:val="22"/>
                <w:szCs w:val="22"/>
                <w:lang w:eastAsia="lv-LV"/>
              </w:rPr>
              <w:t>Dk</w:t>
            </w:r>
            <w:proofErr w:type="spellEnd"/>
            <w:r w:rsidRPr="00DF4D0C">
              <w:rPr>
                <w:sz w:val="22"/>
                <w:szCs w:val="22"/>
                <w:lang w:eastAsia="lv-LV"/>
              </w:rPr>
              <w:t>*** vismaz 100</w:t>
            </w:r>
          </w:p>
        </w:tc>
        <w:tc>
          <w:tcPr>
            <w:tcW w:w="3624" w:type="dxa"/>
            <w:vAlign w:val="center"/>
          </w:tcPr>
          <w:p w14:paraId="7A473A23" w14:textId="77777777" w:rsidR="00DD331C" w:rsidRPr="00DF4D0C" w:rsidRDefault="00DD331C" w:rsidP="00A0508E">
            <w:pPr>
              <w:widowControl w:val="0"/>
              <w:suppressAutoHyphens w:val="0"/>
              <w:rPr>
                <w:sz w:val="22"/>
                <w:szCs w:val="22"/>
              </w:rPr>
            </w:pPr>
            <w:r w:rsidRPr="00DF4D0C">
              <w:rPr>
                <w:sz w:val="22"/>
                <w:szCs w:val="22"/>
                <w:lang w:eastAsia="lv-LV"/>
              </w:rPr>
              <w:t xml:space="preserve">no -0.50  </w:t>
            </w:r>
            <w:proofErr w:type="spellStart"/>
            <w:r w:rsidRPr="00DF4D0C">
              <w:rPr>
                <w:sz w:val="22"/>
                <w:szCs w:val="22"/>
                <w:lang w:eastAsia="lv-LV"/>
              </w:rPr>
              <w:t>Dsph</w:t>
            </w:r>
            <w:proofErr w:type="spellEnd"/>
            <w:r w:rsidRPr="00DF4D0C">
              <w:rPr>
                <w:sz w:val="22"/>
                <w:szCs w:val="22"/>
                <w:lang w:eastAsia="lv-LV"/>
              </w:rPr>
              <w:t xml:space="preserve"> līdz -12.00 </w:t>
            </w:r>
            <w:proofErr w:type="spellStart"/>
            <w:r w:rsidRPr="00DF4D0C">
              <w:rPr>
                <w:sz w:val="22"/>
                <w:szCs w:val="22"/>
                <w:lang w:eastAsia="lv-LV"/>
              </w:rPr>
              <w:t>Dsph</w:t>
            </w:r>
            <w:proofErr w:type="spellEnd"/>
          </w:p>
        </w:tc>
        <w:tc>
          <w:tcPr>
            <w:tcW w:w="1059" w:type="dxa"/>
            <w:vAlign w:val="center"/>
          </w:tcPr>
          <w:p w14:paraId="47106572" w14:textId="4023A3B9" w:rsidR="00DD331C" w:rsidRPr="00DF4D0C" w:rsidRDefault="00DD331C" w:rsidP="00A0508E">
            <w:pPr>
              <w:widowControl w:val="0"/>
              <w:suppressAutoHyphens w:val="0"/>
              <w:jc w:val="center"/>
              <w:rPr>
                <w:sz w:val="22"/>
                <w:szCs w:val="22"/>
              </w:rPr>
            </w:pPr>
            <w:r>
              <w:rPr>
                <w:sz w:val="22"/>
                <w:szCs w:val="22"/>
              </w:rPr>
              <w:t xml:space="preserve">5,60 </w:t>
            </w:r>
          </w:p>
        </w:tc>
      </w:tr>
      <w:tr w:rsidR="00DD331C" w:rsidRPr="00DF4D0C" w14:paraId="0246E191" w14:textId="77777777" w:rsidTr="004A267D">
        <w:trPr>
          <w:jc w:val="center"/>
        </w:trPr>
        <w:tc>
          <w:tcPr>
            <w:tcW w:w="1413" w:type="dxa"/>
            <w:vAlign w:val="center"/>
          </w:tcPr>
          <w:p w14:paraId="29509EBC" w14:textId="77777777" w:rsidR="00DD331C" w:rsidRPr="00DF4D0C" w:rsidRDefault="00DD331C" w:rsidP="00A0508E">
            <w:pPr>
              <w:widowControl w:val="0"/>
              <w:suppressAutoHyphens w:val="0"/>
              <w:rPr>
                <w:sz w:val="22"/>
                <w:szCs w:val="22"/>
              </w:rPr>
            </w:pPr>
            <w:r w:rsidRPr="00DF4D0C">
              <w:rPr>
                <w:sz w:val="22"/>
                <w:szCs w:val="22"/>
                <w:lang w:eastAsia="lv-LV"/>
              </w:rPr>
              <w:t>2.1.4.</w:t>
            </w:r>
          </w:p>
        </w:tc>
        <w:tc>
          <w:tcPr>
            <w:tcW w:w="4779" w:type="dxa"/>
            <w:vAlign w:val="center"/>
          </w:tcPr>
          <w:p w14:paraId="14E64EEB" w14:textId="77777777" w:rsidR="00DD331C" w:rsidRPr="00DF4D0C" w:rsidRDefault="00DD331C" w:rsidP="00A0508E">
            <w:pPr>
              <w:widowControl w:val="0"/>
              <w:suppressAutoHyphens w:val="0"/>
              <w:rPr>
                <w:sz w:val="22"/>
                <w:szCs w:val="22"/>
              </w:rPr>
            </w:pPr>
            <w:r w:rsidRPr="00DF4D0C">
              <w:rPr>
                <w:sz w:val="22"/>
                <w:szCs w:val="22"/>
                <w:lang w:eastAsia="lv-LV"/>
              </w:rPr>
              <w:t>Silikona-</w:t>
            </w:r>
            <w:proofErr w:type="spellStart"/>
            <w:r w:rsidRPr="00DF4D0C">
              <w:rPr>
                <w:sz w:val="22"/>
                <w:szCs w:val="22"/>
                <w:lang w:eastAsia="lv-LV"/>
              </w:rPr>
              <w:t>hidrogēla</w:t>
            </w:r>
            <w:proofErr w:type="spellEnd"/>
            <w:r w:rsidRPr="00DF4D0C">
              <w:rPr>
                <w:sz w:val="22"/>
                <w:szCs w:val="22"/>
                <w:lang w:eastAsia="lv-LV"/>
              </w:rPr>
              <w:t xml:space="preserve"> negatīvās ar </w:t>
            </w:r>
            <w:proofErr w:type="spellStart"/>
            <w:r w:rsidRPr="00DF4D0C">
              <w:rPr>
                <w:sz w:val="22"/>
                <w:szCs w:val="22"/>
                <w:lang w:eastAsia="lv-LV"/>
              </w:rPr>
              <w:t>Dk</w:t>
            </w:r>
            <w:proofErr w:type="spellEnd"/>
            <w:r w:rsidRPr="00DF4D0C">
              <w:rPr>
                <w:sz w:val="22"/>
                <w:szCs w:val="22"/>
                <w:lang w:eastAsia="lv-LV"/>
              </w:rPr>
              <w:t>*** vismaz 100</w:t>
            </w:r>
          </w:p>
        </w:tc>
        <w:tc>
          <w:tcPr>
            <w:tcW w:w="3624" w:type="dxa"/>
            <w:vAlign w:val="center"/>
          </w:tcPr>
          <w:p w14:paraId="626E3ED2" w14:textId="77777777" w:rsidR="00DD331C" w:rsidRPr="00DF4D0C" w:rsidRDefault="00DD331C" w:rsidP="00A0508E">
            <w:pPr>
              <w:widowControl w:val="0"/>
              <w:suppressAutoHyphens w:val="0"/>
              <w:rPr>
                <w:sz w:val="22"/>
                <w:szCs w:val="22"/>
              </w:rPr>
            </w:pPr>
            <w:r w:rsidRPr="00DF4D0C">
              <w:rPr>
                <w:sz w:val="22"/>
                <w:szCs w:val="22"/>
                <w:lang w:eastAsia="lv-LV"/>
              </w:rPr>
              <w:t xml:space="preserve">no-12,50 līdz -20,00 </w:t>
            </w:r>
            <w:proofErr w:type="spellStart"/>
            <w:r w:rsidRPr="00DF4D0C">
              <w:rPr>
                <w:sz w:val="22"/>
                <w:szCs w:val="22"/>
                <w:lang w:eastAsia="lv-LV"/>
              </w:rPr>
              <w:t>Dsph</w:t>
            </w:r>
            <w:proofErr w:type="spellEnd"/>
          </w:p>
        </w:tc>
        <w:tc>
          <w:tcPr>
            <w:tcW w:w="1059" w:type="dxa"/>
            <w:vAlign w:val="center"/>
          </w:tcPr>
          <w:p w14:paraId="7EC2626D" w14:textId="1252CC1C" w:rsidR="00DD331C" w:rsidRPr="00DF4D0C" w:rsidRDefault="00DD331C" w:rsidP="00A0508E">
            <w:pPr>
              <w:widowControl w:val="0"/>
              <w:suppressAutoHyphens w:val="0"/>
              <w:jc w:val="center"/>
              <w:rPr>
                <w:sz w:val="22"/>
                <w:szCs w:val="22"/>
              </w:rPr>
            </w:pPr>
            <w:r>
              <w:rPr>
                <w:sz w:val="22"/>
                <w:szCs w:val="22"/>
              </w:rPr>
              <w:t xml:space="preserve">7,54 </w:t>
            </w:r>
          </w:p>
        </w:tc>
      </w:tr>
      <w:tr w:rsidR="00DD331C" w:rsidRPr="00DF4D0C" w14:paraId="39672ADF" w14:textId="77777777" w:rsidTr="004A267D">
        <w:trPr>
          <w:gridAfter w:val="1"/>
          <w:wAfter w:w="1059" w:type="dxa"/>
          <w:jc w:val="center"/>
        </w:trPr>
        <w:tc>
          <w:tcPr>
            <w:tcW w:w="1413" w:type="dxa"/>
            <w:vAlign w:val="center"/>
          </w:tcPr>
          <w:p w14:paraId="744835CA" w14:textId="77777777" w:rsidR="00DD331C" w:rsidRPr="00DF4D0C" w:rsidRDefault="00DD331C" w:rsidP="00A0508E">
            <w:pPr>
              <w:widowControl w:val="0"/>
              <w:suppressAutoHyphens w:val="0"/>
              <w:rPr>
                <w:sz w:val="22"/>
                <w:szCs w:val="22"/>
              </w:rPr>
            </w:pPr>
            <w:r w:rsidRPr="00DF4D0C">
              <w:rPr>
                <w:b/>
                <w:i/>
                <w:sz w:val="22"/>
                <w:szCs w:val="22"/>
                <w:lang w:eastAsia="lv-LV"/>
              </w:rPr>
              <w:t>2.2.</w:t>
            </w:r>
          </w:p>
        </w:tc>
        <w:tc>
          <w:tcPr>
            <w:tcW w:w="8403" w:type="dxa"/>
            <w:gridSpan w:val="2"/>
            <w:vAlign w:val="center"/>
          </w:tcPr>
          <w:p w14:paraId="1144767B" w14:textId="77777777" w:rsidR="00DD331C" w:rsidRPr="00DF4D0C" w:rsidRDefault="00DD331C" w:rsidP="00A0508E">
            <w:pPr>
              <w:widowControl w:val="0"/>
              <w:suppressAutoHyphens w:val="0"/>
              <w:rPr>
                <w:sz w:val="22"/>
                <w:szCs w:val="22"/>
              </w:rPr>
            </w:pPr>
            <w:r w:rsidRPr="00DF4D0C">
              <w:rPr>
                <w:b/>
                <w:bCs/>
                <w:i/>
                <w:iCs/>
                <w:sz w:val="22"/>
                <w:szCs w:val="22"/>
                <w:lang w:eastAsia="lv-LV"/>
              </w:rPr>
              <w:t xml:space="preserve">Mīkstās </w:t>
            </w:r>
            <w:proofErr w:type="spellStart"/>
            <w:r w:rsidRPr="00DF4D0C">
              <w:rPr>
                <w:b/>
                <w:bCs/>
                <w:i/>
                <w:iCs/>
                <w:sz w:val="22"/>
                <w:szCs w:val="22"/>
                <w:lang w:eastAsia="lv-LV"/>
              </w:rPr>
              <w:t>toriskās</w:t>
            </w:r>
            <w:proofErr w:type="spellEnd"/>
            <w:r w:rsidRPr="00DF4D0C">
              <w:rPr>
                <w:b/>
                <w:bCs/>
                <w:i/>
                <w:iCs/>
                <w:sz w:val="22"/>
                <w:szCs w:val="22"/>
                <w:lang w:eastAsia="lv-LV"/>
              </w:rPr>
              <w:t xml:space="preserve"> 1 mēneša nomaiņas</w:t>
            </w:r>
            <w:r w:rsidRPr="00DF4D0C">
              <w:rPr>
                <w:sz w:val="22"/>
                <w:szCs w:val="22"/>
                <w:lang w:eastAsia="lv-LV"/>
              </w:rPr>
              <w:t> </w:t>
            </w:r>
          </w:p>
        </w:tc>
      </w:tr>
      <w:tr w:rsidR="005D7113" w:rsidRPr="00DF4D0C" w14:paraId="68AF068A" w14:textId="77777777" w:rsidTr="004A267D">
        <w:trPr>
          <w:jc w:val="center"/>
        </w:trPr>
        <w:tc>
          <w:tcPr>
            <w:tcW w:w="10875" w:type="dxa"/>
            <w:gridSpan w:val="4"/>
          </w:tcPr>
          <w:p w14:paraId="45E476D1" w14:textId="77777777" w:rsidR="00F05532" w:rsidRPr="00DF4D0C" w:rsidRDefault="00F05532" w:rsidP="00A0508E">
            <w:pPr>
              <w:widowControl w:val="0"/>
              <w:suppressAutoHyphens w:val="0"/>
              <w:rPr>
                <w:sz w:val="22"/>
                <w:szCs w:val="22"/>
              </w:rPr>
            </w:pPr>
            <w:r w:rsidRPr="00DF4D0C">
              <w:rPr>
                <w:b/>
                <w:bCs/>
                <w:sz w:val="22"/>
                <w:szCs w:val="22"/>
                <w:lang w:eastAsia="lv-LV"/>
              </w:rPr>
              <w:t xml:space="preserve">Iedzimta tālredzība ar </w:t>
            </w:r>
            <w:proofErr w:type="spellStart"/>
            <w:r w:rsidRPr="00DF4D0C">
              <w:rPr>
                <w:b/>
                <w:bCs/>
                <w:sz w:val="22"/>
                <w:szCs w:val="22"/>
                <w:lang w:eastAsia="lv-LV"/>
              </w:rPr>
              <w:t>astigmatismu</w:t>
            </w:r>
            <w:proofErr w:type="spellEnd"/>
            <w:r w:rsidRPr="00DF4D0C">
              <w:rPr>
                <w:b/>
                <w:bCs/>
                <w:sz w:val="22"/>
                <w:szCs w:val="22"/>
                <w:lang w:eastAsia="lv-LV"/>
              </w:rPr>
              <w:t xml:space="preserve"> (Iedzimta hipermetropija ar astigmatismu). Anizometropija. Astigmātisms.</w:t>
            </w:r>
            <w:r w:rsidRPr="00DF4D0C">
              <w:rPr>
                <w:sz w:val="22"/>
                <w:szCs w:val="22"/>
                <w:lang w:eastAsia="lv-LV"/>
              </w:rPr>
              <w:t> </w:t>
            </w:r>
          </w:p>
        </w:tc>
      </w:tr>
      <w:tr w:rsidR="00DD331C" w:rsidRPr="00DF4D0C" w14:paraId="15E320F0" w14:textId="77777777" w:rsidTr="004A267D">
        <w:trPr>
          <w:jc w:val="center"/>
        </w:trPr>
        <w:tc>
          <w:tcPr>
            <w:tcW w:w="1413" w:type="dxa"/>
            <w:vAlign w:val="center"/>
          </w:tcPr>
          <w:p w14:paraId="1D9ADB70" w14:textId="77777777" w:rsidR="00DD331C" w:rsidRPr="00DF4D0C" w:rsidRDefault="00DD331C" w:rsidP="00A0508E">
            <w:pPr>
              <w:widowControl w:val="0"/>
              <w:suppressAutoHyphens w:val="0"/>
              <w:rPr>
                <w:sz w:val="22"/>
                <w:szCs w:val="22"/>
              </w:rPr>
            </w:pPr>
            <w:r w:rsidRPr="00DF4D0C">
              <w:rPr>
                <w:sz w:val="22"/>
                <w:szCs w:val="22"/>
                <w:lang w:eastAsia="lv-LV"/>
              </w:rPr>
              <w:t>2.2.1.</w:t>
            </w:r>
          </w:p>
        </w:tc>
        <w:tc>
          <w:tcPr>
            <w:tcW w:w="4779" w:type="dxa"/>
            <w:vAlign w:val="center"/>
          </w:tcPr>
          <w:p w14:paraId="58E12277" w14:textId="77777777" w:rsidR="00DD331C" w:rsidRPr="00DF4D0C" w:rsidRDefault="00DD331C" w:rsidP="00A0508E">
            <w:pPr>
              <w:widowControl w:val="0"/>
              <w:suppressAutoHyphens w:val="0"/>
              <w:rPr>
                <w:sz w:val="22"/>
                <w:szCs w:val="22"/>
              </w:rPr>
            </w:pPr>
            <w:r w:rsidRPr="00DF4D0C">
              <w:rPr>
                <w:sz w:val="22"/>
                <w:szCs w:val="22"/>
                <w:lang w:eastAsia="lv-LV"/>
              </w:rPr>
              <w:t xml:space="preserve">Silikona-hidrogēla pozitīvās ar Dk*** vismaz 100 </w:t>
            </w:r>
          </w:p>
        </w:tc>
        <w:tc>
          <w:tcPr>
            <w:tcW w:w="3624" w:type="dxa"/>
            <w:vAlign w:val="center"/>
          </w:tcPr>
          <w:p w14:paraId="4FF413B5" w14:textId="77777777" w:rsidR="00DD331C" w:rsidRPr="00DF4D0C" w:rsidRDefault="00DD331C" w:rsidP="00A0508E">
            <w:pPr>
              <w:widowControl w:val="0"/>
              <w:suppressAutoHyphens w:val="0"/>
              <w:rPr>
                <w:sz w:val="22"/>
                <w:szCs w:val="22"/>
              </w:rPr>
            </w:pPr>
            <w:r w:rsidRPr="00DF4D0C">
              <w:rPr>
                <w:sz w:val="22"/>
                <w:szCs w:val="22"/>
                <w:lang w:eastAsia="lv-LV"/>
              </w:rPr>
              <w:t>no 0.00 Dsph līdz +8.00 Dsph ar cyl līdz -2.25 D</w:t>
            </w:r>
          </w:p>
        </w:tc>
        <w:tc>
          <w:tcPr>
            <w:tcW w:w="1059" w:type="dxa"/>
            <w:vAlign w:val="center"/>
          </w:tcPr>
          <w:p w14:paraId="7DE6AF61" w14:textId="127AF697" w:rsidR="00DD331C" w:rsidRPr="00DF4D0C" w:rsidRDefault="00DD331C" w:rsidP="00A0508E">
            <w:pPr>
              <w:widowControl w:val="0"/>
              <w:suppressAutoHyphens w:val="0"/>
              <w:jc w:val="center"/>
              <w:rPr>
                <w:sz w:val="22"/>
                <w:szCs w:val="22"/>
              </w:rPr>
            </w:pPr>
            <w:r>
              <w:rPr>
                <w:sz w:val="22"/>
                <w:szCs w:val="22"/>
              </w:rPr>
              <w:t xml:space="preserve">8,50 </w:t>
            </w:r>
          </w:p>
        </w:tc>
      </w:tr>
      <w:tr w:rsidR="00DD331C" w:rsidRPr="00DF4D0C" w14:paraId="240ECEF9" w14:textId="77777777" w:rsidTr="004A267D">
        <w:trPr>
          <w:jc w:val="center"/>
        </w:trPr>
        <w:tc>
          <w:tcPr>
            <w:tcW w:w="1413" w:type="dxa"/>
            <w:vAlign w:val="center"/>
          </w:tcPr>
          <w:p w14:paraId="4573650A" w14:textId="77777777" w:rsidR="00DD331C" w:rsidRPr="00DF4D0C" w:rsidRDefault="00DD331C" w:rsidP="00A0508E">
            <w:pPr>
              <w:widowControl w:val="0"/>
              <w:suppressAutoHyphens w:val="0"/>
              <w:rPr>
                <w:sz w:val="22"/>
                <w:szCs w:val="22"/>
              </w:rPr>
            </w:pPr>
            <w:r w:rsidRPr="00DF4D0C">
              <w:rPr>
                <w:sz w:val="22"/>
                <w:szCs w:val="22"/>
                <w:lang w:eastAsia="lv-LV"/>
              </w:rPr>
              <w:t>2.2.2.</w:t>
            </w:r>
          </w:p>
        </w:tc>
        <w:tc>
          <w:tcPr>
            <w:tcW w:w="4779" w:type="dxa"/>
            <w:vAlign w:val="center"/>
          </w:tcPr>
          <w:p w14:paraId="76F7FFE7" w14:textId="77777777" w:rsidR="00DD331C" w:rsidRPr="00DF4D0C" w:rsidRDefault="00DD331C" w:rsidP="00A0508E">
            <w:pPr>
              <w:widowControl w:val="0"/>
              <w:suppressAutoHyphens w:val="0"/>
              <w:rPr>
                <w:sz w:val="22"/>
                <w:szCs w:val="22"/>
              </w:rPr>
            </w:pPr>
            <w:r w:rsidRPr="00DF4D0C">
              <w:rPr>
                <w:sz w:val="22"/>
                <w:szCs w:val="22"/>
                <w:lang w:eastAsia="lv-LV"/>
              </w:rPr>
              <w:t>Silikona-hidrogēla pozitīvās ar Dk*** vismaz 100</w:t>
            </w:r>
          </w:p>
        </w:tc>
        <w:tc>
          <w:tcPr>
            <w:tcW w:w="3624" w:type="dxa"/>
            <w:vAlign w:val="center"/>
          </w:tcPr>
          <w:p w14:paraId="232147DE" w14:textId="77777777" w:rsidR="00DD331C" w:rsidRPr="00DF4D0C" w:rsidRDefault="00DD331C" w:rsidP="00A0508E">
            <w:pPr>
              <w:widowControl w:val="0"/>
              <w:suppressAutoHyphens w:val="0"/>
              <w:rPr>
                <w:sz w:val="22"/>
                <w:szCs w:val="22"/>
              </w:rPr>
            </w:pPr>
            <w:r w:rsidRPr="00DF4D0C">
              <w:rPr>
                <w:sz w:val="22"/>
                <w:szCs w:val="22"/>
                <w:lang w:eastAsia="lv-LV"/>
              </w:rPr>
              <w:t>No 0,00 līdz +20,00 Dsph ar cyl līdz -5,75D</w:t>
            </w:r>
          </w:p>
        </w:tc>
        <w:tc>
          <w:tcPr>
            <w:tcW w:w="1059" w:type="dxa"/>
            <w:vAlign w:val="center"/>
          </w:tcPr>
          <w:p w14:paraId="6BA13F85" w14:textId="7EF4DACD" w:rsidR="00DD331C" w:rsidRPr="00DF4D0C" w:rsidRDefault="00DD331C" w:rsidP="00A0508E">
            <w:pPr>
              <w:widowControl w:val="0"/>
              <w:suppressAutoHyphens w:val="0"/>
              <w:jc w:val="center"/>
              <w:rPr>
                <w:sz w:val="22"/>
                <w:szCs w:val="22"/>
              </w:rPr>
            </w:pPr>
            <w:r>
              <w:rPr>
                <w:sz w:val="22"/>
                <w:szCs w:val="22"/>
              </w:rPr>
              <w:t xml:space="preserve">20,00 </w:t>
            </w:r>
          </w:p>
        </w:tc>
      </w:tr>
      <w:tr w:rsidR="005D7113" w:rsidRPr="00DF4D0C" w14:paraId="08E9FE33" w14:textId="77777777" w:rsidTr="004A267D">
        <w:trPr>
          <w:jc w:val="center"/>
        </w:trPr>
        <w:tc>
          <w:tcPr>
            <w:tcW w:w="10875" w:type="dxa"/>
            <w:gridSpan w:val="4"/>
          </w:tcPr>
          <w:p w14:paraId="6726F175" w14:textId="77777777" w:rsidR="00F05532" w:rsidRPr="00DF4D0C" w:rsidRDefault="00F05532" w:rsidP="00A0508E">
            <w:pPr>
              <w:widowControl w:val="0"/>
              <w:suppressAutoHyphens w:val="0"/>
              <w:rPr>
                <w:b/>
                <w:bCs/>
                <w:sz w:val="22"/>
                <w:szCs w:val="22"/>
                <w:lang w:eastAsia="lv-LV"/>
              </w:rPr>
            </w:pPr>
            <w:r w:rsidRPr="00DF4D0C">
              <w:rPr>
                <w:b/>
                <w:bCs/>
                <w:sz w:val="22"/>
                <w:szCs w:val="22"/>
                <w:lang w:eastAsia="lv-LV"/>
              </w:rPr>
              <w:t>Iedzimta tuvredzība ar astigmātismu (Iedzimta miopija ar astigmātismu). Anizometropija.</w:t>
            </w:r>
          </w:p>
          <w:p w14:paraId="5C0A0EE3" w14:textId="77777777" w:rsidR="00F05532" w:rsidRPr="00DF4D0C" w:rsidRDefault="00F05532" w:rsidP="00A0508E">
            <w:pPr>
              <w:widowControl w:val="0"/>
              <w:suppressAutoHyphens w:val="0"/>
              <w:rPr>
                <w:sz w:val="22"/>
                <w:szCs w:val="22"/>
              </w:rPr>
            </w:pPr>
            <w:r w:rsidRPr="00DF4D0C">
              <w:rPr>
                <w:b/>
                <w:bCs/>
                <w:sz w:val="22"/>
                <w:szCs w:val="22"/>
                <w:lang w:eastAsia="lv-LV"/>
              </w:rPr>
              <w:t>Iegūta tuvredzība virs 7.0D ar astigmātismu (Iegūta miopija virs 7.0D ar astigmātismu).</w:t>
            </w:r>
          </w:p>
        </w:tc>
      </w:tr>
      <w:tr w:rsidR="00DD331C" w:rsidRPr="00DF4D0C" w14:paraId="02809CBF" w14:textId="77777777" w:rsidTr="004A267D">
        <w:trPr>
          <w:jc w:val="center"/>
        </w:trPr>
        <w:tc>
          <w:tcPr>
            <w:tcW w:w="1413" w:type="dxa"/>
            <w:vAlign w:val="center"/>
          </w:tcPr>
          <w:p w14:paraId="13C994F1" w14:textId="77777777" w:rsidR="00DD331C" w:rsidRPr="00DF4D0C" w:rsidRDefault="00DD331C" w:rsidP="00A0508E">
            <w:pPr>
              <w:widowControl w:val="0"/>
              <w:suppressAutoHyphens w:val="0"/>
              <w:rPr>
                <w:sz w:val="20"/>
                <w:szCs w:val="20"/>
              </w:rPr>
            </w:pPr>
            <w:r w:rsidRPr="00DF4D0C">
              <w:rPr>
                <w:sz w:val="20"/>
                <w:szCs w:val="20"/>
                <w:lang w:eastAsia="lv-LV"/>
              </w:rPr>
              <w:t>2.2.3.</w:t>
            </w:r>
          </w:p>
        </w:tc>
        <w:tc>
          <w:tcPr>
            <w:tcW w:w="4779" w:type="dxa"/>
            <w:vAlign w:val="center"/>
          </w:tcPr>
          <w:p w14:paraId="37638DAF" w14:textId="77777777" w:rsidR="00DD331C" w:rsidRPr="00DF4D0C" w:rsidRDefault="00DD331C" w:rsidP="00A0508E">
            <w:pPr>
              <w:widowControl w:val="0"/>
              <w:suppressAutoHyphens w:val="0"/>
              <w:rPr>
                <w:sz w:val="20"/>
                <w:szCs w:val="20"/>
              </w:rPr>
            </w:pPr>
            <w:r w:rsidRPr="00DF4D0C">
              <w:rPr>
                <w:sz w:val="20"/>
                <w:szCs w:val="20"/>
                <w:lang w:eastAsia="lv-LV"/>
              </w:rPr>
              <w:t>Silikona-hidrogēla negatīvas ar Dk*** vismaz 100</w:t>
            </w:r>
          </w:p>
        </w:tc>
        <w:tc>
          <w:tcPr>
            <w:tcW w:w="3624" w:type="dxa"/>
            <w:vAlign w:val="center"/>
          </w:tcPr>
          <w:p w14:paraId="013F4BE5" w14:textId="77777777" w:rsidR="00DD331C" w:rsidRPr="00DF4D0C" w:rsidRDefault="00DD331C" w:rsidP="00A0508E">
            <w:pPr>
              <w:widowControl w:val="0"/>
              <w:suppressAutoHyphens w:val="0"/>
              <w:rPr>
                <w:sz w:val="20"/>
                <w:szCs w:val="20"/>
              </w:rPr>
            </w:pPr>
            <w:r w:rsidRPr="00DF4D0C">
              <w:rPr>
                <w:sz w:val="20"/>
                <w:szCs w:val="20"/>
                <w:lang w:eastAsia="lv-LV"/>
              </w:rPr>
              <w:t>no 0.00 Dsph līdz -10.00 Dsph ar cyl līdz -2.25 D</w:t>
            </w:r>
          </w:p>
        </w:tc>
        <w:tc>
          <w:tcPr>
            <w:tcW w:w="1059" w:type="dxa"/>
            <w:vAlign w:val="center"/>
          </w:tcPr>
          <w:p w14:paraId="36AF69F5" w14:textId="6B39CF94" w:rsidR="00DD331C" w:rsidRPr="00DF4D0C" w:rsidRDefault="00DD331C" w:rsidP="00A0508E">
            <w:pPr>
              <w:widowControl w:val="0"/>
              <w:suppressAutoHyphens w:val="0"/>
              <w:jc w:val="center"/>
              <w:rPr>
                <w:sz w:val="20"/>
                <w:szCs w:val="20"/>
              </w:rPr>
            </w:pPr>
            <w:r>
              <w:rPr>
                <w:sz w:val="20"/>
                <w:szCs w:val="20"/>
              </w:rPr>
              <w:t xml:space="preserve">8,50 </w:t>
            </w:r>
          </w:p>
        </w:tc>
      </w:tr>
      <w:tr w:rsidR="00DD331C" w:rsidRPr="00DF4D0C" w14:paraId="4A793B4D" w14:textId="77777777" w:rsidTr="004A267D">
        <w:trPr>
          <w:jc w:val="center"/>
        </w:trPr>
        <w:tc>
          <w:tcPr>
            <w:tcW w:w="1413" w:type="dxa"/>
            <w:vAlign w:val="center"/>
          </w:tcPr>
          <w:p w14:paraId="1B09FC78" w14:textId="77777777" w:rsidR="00DD331C" w:rsidRPr="00DF4D0C" w:rsidRDefault="00DD331C" w:rsidP="00A0508E">
            <w:pPr>
              <w:widowControl w:val="0"/>
              <w:suppressAutoHyphens w:val="0"/>
              <w:rPr>
                <w:sz w:val="20"/>
                <w:szCs w:val="20"/>
              </w:rPr>
            </w:pPr>
            <w:r w:rsidRPr="00DF4D0C">
              <w:rPr>
                <w:sz w:val="20"/>
                <w:szCs w:val="20"/>
                <w:lang w:eastAsia="lv-LV"/>
              </w:rPr>
              <w:t>2.2.4.</w:t>
            </w:r>
          </w:p>
        </w:tc>
        <w:tc>
          <w:tcPr>
            <w:tcW w:w="4779" w:type="dxa"/>
            <w:vAlign w:val="center"/>
          </w:tcPr>
          <w:p w14:paraId="69273A18" w14:textId="77777777" w:rsidR="00DD331C" w:rsidRPr="00DF4D0C" w:rsidRDefault="00DD331C" w:rsidP="00A0508E">
            <w:pPr>
              <w:widowControl w:val="0"/>
              <w:suppressAutoHyphens w:val="0"/>
              <w:rPr>
                <w:sz w:val="20"/>
                <w:szCs w:val="20"/>
              </w:rPr>
            </w:pPr>
            <w:r w:rsidRPr="00DF4D0C">
              <w:rPr>
                <w:sz w:val="20"/>
                <w:szCs w:val="20"/>
                <w:lang w:eastAsia="lv-LV"/>
              </w:rPr>
              <w:t>Silikona-hidrogēla negatīvas ar Dk*** vismaz 100</w:t>
            </w:r>
          </w:p>
        </w:tc>
        <w:tc>
          <w:tcPr>
            <w:tcW w:w="3624" w:type="dxa"/>
            <w:vAlign w:val="center"/>
          </w:tcPr>
          <w:p w14:paraId="20ECABE6" w14:textId="77777777" w:rsidR="00DD331C" w:rsidRPr="00DF4D0C" w:rsidRDefault="00DD331C" w:rsidP="00A0508E">
            <w:pPr>
              <w:widowControl w:val="0"/>
              <w:suppressAutoHyphens w:val="0"/>
              <w:rPr>
                <w:sz w:val="20"/>
                <w:szCs w:val="20"/>
              </w:rPr>
            </w:pPr>
            <w:r w:rsidRPr="00DF4D0C">
              <w:rPr>
                <w:sz w:val="20"/>
                <w:szCs w:val="20"/>
                <w:lang w:eastAsia="lv-LV"/>
              </w:rPr>
              <w:t>No 0,00 līdz -20,00 Dsph ar cyl līdz -5,75</w:t>
            </w:r>
          </w:p>
        </w:tc>
        <w:tc>
          <w:tcPr>
            <w:tcW w:w="1059" w:type="dxa"/>
            <w:vAlign w:val="center"/>
          </w:tcPr>
          <w:p w14:paraId="6B94E745" w14:textId="23DD6192" w:rsidR="00DD331C" w:rsidRPr="00DF4D0C" w:rsidRDefault="00DD331C" w:rsidP="00A0508E">
            <w:pPr>
              <w:widowControl w:val="0"/>
              <w:suppressAutoHyphens w:val="0"/>
              <w:jc w:val="center"/>
              <w:rPr>
                <w:sz w:val="20"/>
                <w:szCs w:val="20"/>
              </w:rPr>
            </w:pPr>
            <w:r>
              <w:rPr>
                <w:sz w:val="20"/>
                <w:szCs w:val="20"/>
              </w:rPr>
              <w:t xml:space="preserve">20,00 </w:t>
            </w:r>
          </w:p>
        </w:tc>
      </w:tr>
    </w:tbl>
    <w:p w14:paraId="27E4CEEB" w14:textId="77777777" w:rsidR="00F05532" w:rsidRPr="00DF4D0C" w:rsidRDefault="00F05532" w:rsidP="00A0508E">
      <w:pPr>
        <w:widowControl w:val="0"/>
        <w:suppressAutoHyphens w:val="0"/>
        <w:rPr>
          <w:sz w:val="20"/>
          <w:szCs w:val="20"/>
        </w:rPr>
      </w:pPr>
    </w:p>
    <w:p w14:paraId="0FE2CDF6" w14:textId="77777777" w:rsidR="00F05532" w:rsidRPr="00DF4D0C" w:rsidRDefault="00F05532" w:rsidP="00A0508E">
      <w:pPr>
        <w:widowControl w:val="0"/>
        <w:suppressAutoHyphens w:val="0"/>
        <w:rPr>
          <w:sz w:val="20"/>
          <w:szCs w:val="20"/>
        </w:rPr>
      </w:pPr>
    </w:p>
    <w:p w14:paraId="0B041FE0" w14:textId="77777777" w:rsidR="00F05532" w:rsidRPr="00DF4D0C" w:rsidRDefault="00F05532" w:rsidP="00A0508E">
      <w:pPr>
        <w:widowControl w:val="0"/>
        <w:suppressAutoHyphens w:val="0"/>
        <w:rPr>
          <w:sz w:val="20"/>
          <w:szCs w:val="20"/>
        </w:rPr>
      </w:pPr>
    </w:p>
    <w:p w14:paraId="35948878" w14:textId="77777777" w:rsidR="00F05532" w:rsidRPr="00DF4D0C" w:rsidRDefault="00F05532" w:rsidP="00A0508E">
      <w:pPr>
        <w:widowControl w:val="0"/>
        <w:suppressAutoHyphens w:val="0"/>
        <w:ind w:left="360" w:hanging="360"/>
        <w:jc w:val="center"/>
        <w:rPr>
          <w:iCs/>
          <w:lang w:eastAsia="lv-LV"/>
        </w:rPr>
      </w:pPr>
      <w:r w:rsidRPr="00DF4D0C">
        <w:rPr>
          <w:b/>
          <w:bCs/>
          <w:u w:val="single"/>
          <w:lang w:eastAsia="lv-LV"/>
        </w:rPr>
        <w:t xml:space="preserve">3.iepirkuma priekšmeta daļa </w:t>
      </w:r>
      <w:r w:rsidRPr="00DF4D0C">
        <w:rPr>
          <w:b/>
          <w:bCs/>
          <w:lang w:eastAsia="lv-LV"/>
        </w:rPr>
        <w:t xml:space="preserve">– </w:t>
      </w:r>
      <w:r w:rsidRPr="00DF4D0C">
        <w:rPr>
          <w:b/>
          <w:i/>
          <w:lang w:eastAsia="lv-LV"/>
        </w:rPr>
        <w:t>3 mēnešu nomaiņas kontaktlēcas</w:t>
      </w:r>
    </w:p>
    <w:p w14:paraId="1E442BC1" w14:textId="77777777" w:rsidR="00F05532" w:rsidRPr="00DF4D0C" w:rsidRDefault="00F05532" w:rsidP="00A0508E">
      <w:pPr>
        <w:widowControl w:val="0"/>
        <w:suppressAutoHyphens w:val="0"/>
        <w:ind w:left="360" w:hanging="360"/>
        <w:jc w:val="center"/>
        <w:rPr>
          <w:iCs/>
          <w:sz w:val="20"/>
          <w:szCs w:val="20"/>
        </w:rPr>
      </w:pPr>
    </w:p>
    <w:tbl>
      <w:tblPr>
        <w:tblStyle w:val="TableGrid"/>
        <w:tblW w:w="0" w:type="auto"/>
        <w:tblLook w:val="04A0" w:firstRow="1" w:lastRow="0" w:firstColumn="1" w:lastColumn="0" w:noHBand="0" w:noVBand="1"/>
      </w:tblPr>
      <w:tblGrid>
        <w:gridCol w:w="757"/>
        <w:gridCol w:w="4625"/>
        <w:gridCol w:w="5245"/>
        <w:gridCol w:w="2126"/>
      </w:tblGrid>
      <w:tr w:rsidR="00DD331C" w:rsidRPr="00DF4D0C" w14:paraId="5FED1BD3" w14:textId="77777777" w:rsidTr="004A267D">
        <w:trPr>
          <w:tblHeader/>
        </w:trPr>
        <w:tc>
          <w:tcPr>
            <w:tcW w:w="5382" w:type="dxa"/>
            <w:gridSpan w:val="2"/>
          </w:tcPr>
          <w:p w14:paraId="384F3B85" w14:textId="77777777" w:rsidR="00DD331C" w:rsidRPr="00DF4D0C" w:rsidRDefault="00DD331C" w:rsidP="00A0508E">
            <w:pPr>
              <w:widowControl w:val="0"/>
              <w:suppressAutoHyphens w:val="0"/>
              <w:ind w:left="360" w:hanging="360"/>
              <w:rPr>
                <w:iCs/>
                <w:sz w:val="20"/>
                <w:szCs w:val="20"/>
                <w:lang w:eastAsia="lv-LV"/>
              </w:rPr>
            </w:pPr>
            <w:r w:rsidRPr="00DF4D0C">
              <w:rPr>
                <w:b/>
                <w:bCs/>
                <w:sz w:val="20"/>
                <w:szCs w:val="20"/>
                <w:u w:val="single"/>
                <w:lang w:eastAsia="lv-LV"/>
              </w:rPr>
              <w:lastRenderedPageBreak/>
              <w:t xml:space="preserve">3.iepirkuma priekšmeta daļa </w:t>
            </w:r>
            <w:r w:rsidRPr="00DF4D0C">
              <w:rPr>
                <w:b/>
                <w:bCs/>
                <w:sz w:val="20"/>
                <w:szCs w:val="20"/>
                <w:lang w:eastAsia="lv-LV"/>
              </w:rPr>
              <w:t xml:space="preserve">– </w:t>
            </w:r>
            <w:r w:rsidRPr="00DF4D0C">
              <w:rPr>
                <w:b/>
                <w:bCs/>
                <w:i/>
                <w:sz w:val="20"/>
                <w:szCs w:val="20"/>
                <w:lang w:eastAsia="lv-LV"/>
              </w:rPr>
              <w:t>3 mēnešu nomaiņas kontaktlēcas</w:t>
            </w:r>
          </w:p>
          <w:p w14:paraId="52AB1DD4" w14:textId="77777777" w:rsidR="00DD331C" w:rsidRPr="00DF4D0C" w:rsidRDefault="00DD331C" w:rsidP="00A0508E">
            <w:pPr>
              <w:widowControl w:val="0"/>
              <w:suppressAutoHyphens w:val="0"/>
              <w:rPr>
                <w:sz w:val="20"/>
                <w:szCs w:val="20"/>
              </w:rPr>
            </w:pPr>
          </w:p>
        </w:tc>
        <w:tc>
          <w:tcPr>
            <w:tcW w:w="5245" w:type="dxa"/>
          </w:tcPr>
          <w:p w14:paraId="09A436EB" w14:textId="77777777" w:rsidR="00DD331C" w:rsidRPr="00DF4D0C" w:rsidRDefault="00DD331C" w:rsidP="00A0508E">
            <w:pPr>
              <w:widowControl w:val="0"/>
              <w:suppressAutoHyphens w:val="0"/>
              <w:jc w:val="center"/>
              <w:rPr>
                <w:sz w:val="20"/>
                <w:szCs w:val="20"/>
              </w:rPr>
            </w:pPr>
            <w:r w:rsidRPr="00DF4D0C">
              <w:rPr>
                <w:sz w:val="20"/>
                <w:szCs w:val="20"/>
                <w:lang w:eastAsia="lv-LV"/>
              </w:rPr>
              <w:t>Dioptrijas</w:t>
            </w:r>
          </w:p>
        </w:tc>
        <w:tc>
          <w:tcPr>
            <w:tcW w:w="2126" w:type="dxa"/>
          </w:tcPr>
          <w:p w14:paraId="3E4B0AE0" w14:textId="1301FCF4" w:rsidR="00DD331C" w:rsidRPr="00DF4D0C" w:rsidRDefault="00DD331C" w:rsidP="00A0508E">
            <w:pPr>
              <w:widowControl w:val="0"/>
              <w:suppressAutoHyphens w:val="0"/>
              <w:rPr>
                <w:sz w:val="20"/>
                <w:szCs w:val="20"/>
              </w:rPr>
            </w:pPr>
            <w:r w:rsidRPr="00DF4D0C">
              <w:rPr>
                <w:b/>
                <w:bCs/>
                <w:sz w:val="20"/>
                <w:szCs w:val="20"/>
                <w:lang w:eastAsia="lv-LV"/>
              </w:rPr>
              <w:t>Vienas vienības cena</w:t>
            </w:r>
            <w:r>
              <w:rPr>
                <w:b/>
                <w:bCs/>
                <w:sz w:val="20"/>
                <w:szCs w:val="20"/>
                <w:lang w:eastAsia="lv-LV"/>
              </w:rPr>
              <w:t>, EUR</w:t>
            </w:r>
            <w:r w:rsidRPr="00DF4D0C">
              <w:rPr>
                <w:b/>
                <w:bCs/>
                <w:sz w:val="20"/>
                <w:szCs w:val="20"/>
                <w:lang w:eastAsia="lv-LV"/>
              </w:rPr>
              <w:t xml:space="preserve"> bez PVN</w:t>
            </w:r>
          </w:p>
        </w:tc>
      </w:tr>
      <w:tr w:rsidR="00DD331C" w:rsidRPr="00DF4D0C" w14:paraId="15288698" w14:textId="77777777" w:rsidTr="004A267D">
        <w:tc>
          <w:tcPr>
            <w:tcW w:w="757" w:type="dxa"/>
          </w:tcPr>
          <w:p w14:paraId="26514F70" w14:textId="77777777" w:rsidR="00DD331C" w:rsidRPr="00DF4D0C" w:rsidRDefault="00DD331C" w:rsidP="00A0508E">
            <w:pPr>
              <w:widowControl w:val="0"/>
              <w:suppressAutoHyphens w:val="0"/>
              <w:rPr>
                <w:sz w:val="20"/>
                <w:szCs w:val="20"/>
              </w:rPr>
            </w:pPr>
            <w:r w:rsidRPr="00DF4D0C">
              <w:rPr>
                <w:b/>
                <w:bCs/>
                <w:i/>
                <w:iCs/>
                <w:sz w:val="20"/>
                <w:szCs w:val="20"/>
                <w:lang w:val="ru-RU" w:eastAsia="lv-LV"/>
              </w:rPr>
              <w:t>3</w:t>
            </w:r>
            <w:r w:rsidRPr="00DF4D0C">
              <w:rPr>
                <w:b/>
                <w:bCs/>
                <w:i/>
                <w:iCs/>
                <w:sz w:val="20"/>
                <w:szCs w:val="20"/>
                <w:lang w:eastAsia="lv-LV"/>
              </w:rPr>
              <w:t>.1.</w:t>
            </w:r>
          </w:p>
        </w:tc>
        <w:tc>
          <w:tcPr>
            <w:tcW w:w="9870" w:type="dxa"/>
            <w:gridSpan w:val="2"/>
          </w:tcPr>
          <w:p w14:paraId="186130BD" w14:textId="77777777" w:rsidR="00DD331C" w:rsidRPr="00DF4D0C" w:rsidRDefault="00DD331C" w:rsidP="00A0508E">
            <w:pPr>
              <w:widowControl w:val="0"/>
              <w:suppressAutoHyphens w:val="0"/>
              <w:rPr>
                <w:sz w:val="20"/>
                <w:szCs w:val="20"/>
              </w:rPr>
            </w:pPr>
            <w:bookmarkStart w:id="0" w:name="_Hlk115350996"/>
            <w:r w:rsidRPr="00DF4D0C">
              <w:rPr>
                <w:b/>
                <w:bCs/>
                <w:i/>
                <w:iCs/>
                <w:sz w:val="20"/>
                <w:szCs w:val="20"/>
                <w:lang w:eastAsia="lv-LV"/>
              </w:rPr>
              <w:t xml:space="preserve">Mīkstās sfēriskās 3 mēnešu nomaiņas </w:t>
            </w:r>
            <w:r w:rsidRPr="00DF4D0C">
              <w:rPr>
                <w:sz w:val="20"/>
                <w:szCs w:val="20"/>
                <w:lang w:eastAsia="lv-LV"/>
              </w:rPr>
              <w:t> </w:t>
            </w:r>
            <w:bookmarkEnd w:id="0"/>
          </w:p>
        </w:tc>
        <w:tc>
          <w:tcPr>
            <w:tcW w:w="2126" w:type="dxa"/>
          </w:tcPr>
          <w:p w14:paraId="76E6F3EB" w14:textId="77777777" w:rsidR="00DD331C" w:rsidRPr="00DF4D0C" w:rsidRDefault="00DD331C" w:rsidP="00A0508E">
            <w:pPr>
              <w:widowControl w:val="0"/>
              <w:suppressAutoHyphens w:val="0"/>
              <w:rPr>
                <w:sz w:val="20"/>
                <w:szCs w:val="20"/>
              </w:rPr>
            </w:pPr>
          </w:p>
        </w:tc>
      </w:tr>
      <w:tr w:rsidR="005D7113" w:rsidRPr="00DF4D0C" w14:paraId="3E337756" w14:textId="77777777" w:rsidTr="004A267D">
        <w:tc>
          <w:tcPr>
            <w:tcW w:w="12753" w:type="dxa"/>
            <w:gridSpan w:val="4"/>
          </w:tcPr>
          <w:p w14:paraId="4EC03163" w14:textId="77777777" w:rsidR="00F05532" w:rsidRPr="00DF4D0C" w:rsidRDefault="00F05532" w:rsidP="00A0508E">
            <w:pPr>
              <w:widowControl w:val="0"/>
              <w:suppressAutoHyphens w:val="0"/>
              <w:rPr>
                <w:sz w:val="20"/>
                <w:szCs w:val="20"/>
              </w:rPr>
            </w:pPr>
            <w:r w:rsidRPr="00DF4D0C">
              <w:rPr>
                <w:b/>
                <w:bCs/>
                <w:sz w:val="20"/>
                <w:szCs w:val="20"/>
                <w:lang w:eastAsia="lv-LV"/>
              </w:rPr>
              <w:t>Iedzimta tālredzība (Iedzimta hipermetropija). Anizometropija. Afakija.</w:t>
            </w:r>
          </w:p>
        </w:tc>
      </w:tr>
      <w:tr w:rsidR="00DD331C" w:rsidRPr="00DF4D0C" w14:paraId="3B0C266E" w14:textId="77777777" w:rsidTr="004A267D">
        <w:tc>
          <w:tcPr>
            <w:tcW w:w="757" w:type="dxa"/>
            <w:vAlign w:val="center"/>
          </w:tcPr>
          <w:p w14:paraId="5775E5F3" w14:textId="77777777" w:rsidR="00DD331C" w:rsidRPr="00DF4D0C" w:rsidRDefault="00DD331C" w:rsidP="00A0508E">
            <w:pPr>
              <w:widowControl w:val="0"/>
              <w:suppressAutoHyphens w:val="0"/>
              <w:rPr>
                <w:sz w:val="20"/>
                <w:szCs w:val="20"/>
              </w:rPr>
            </w:pPr>
            <w:r w:rsidRPr="00DF4D0C">
              <w:rPr>
                <w:sz w:val="20"/>
                <w:szCs w:val="20"/>
                <w:lang w:eastAsia="lv-LV"/>
              </w:rPr>
              <w:t>3.1.1.</w:t>
            </w:r>
          </w:p>
        </w:tc>
        <w:tc>
          <w:tcPr>
            <w:tcW w:w="4625" w:type="dxa"/>
            <w:vAlign w:val="center"/>
          </w:tcPr>
          <w:p w14:paraId="61036E99" w14:textId="77777777" w:rsidR="00DD331C" w:rsidRPr="00DF4D0C" w:rsidRDefault="00DD331C" w:rsidP="00A0508E">
            <w:pPr>
              <w:widowControl w:val="0"/>
              <w:suppressAutoHyphens w:val="0"/>
              <w:rPr>
                <w:sz w:val="20"/>
                <w:szCs w:val="20"/>
              </w:rPr>
            </w:pPr>
            <w:r w:rsidRPr="00DF4D0C">
              <w:rPr>
                <w:sz w:val="20"/>
                <w:szCs w:val="20"/>
                <w:lang w:eastAsia="lv-LV"/>
              </w:rPr>
              <w:t>Silikona-hidrogēla pozitīvās</w:t>
            </w:r>
          </w:p>
        </w:tc>
        <w:tc>
          <w:tcPr>
            <w:tcW w:w="5245" w:type="dxa"/>
            <w:vAlign w:val="center"/>
          </w:tcPr>
          <w:p w14:paraId="5BB6BCD2" w14:textId="2FDBBDA0" w:rsidR="00DD331C" w:rsidRPr="00DF4D0C" w:rsidRDefault="00DD331C" w:rsidP="00A0508E">
            <w:pPr>
              <w:widowControl w:val="0"/>
              <w:suppressAutoHyphens w:val="0"/>
              <w:rPr>
                <w:sz w:val="20"/>
                <w:szCs w:val="20"/>
              </w:rPr>
            </w:pPr>
            <w:r w:rsidRPr="00DF4D0C">
              <w:rPr>
                <w:sz w:val="20"/>
                <w:szCs w:val="20"/>
                <w:lang w:eastAsia="lv-LV"/>
              </w:rPr>
              <w:t xml:space="preserve">no +10,00 Dsph līdz +30.00 Dsph </w:t>
            </w:r>
          </w:p>
        </w:tc>
        <w:tc>
          <w:tcPr>
            <w:tcW w:w="2126" w:type="dxa"/>
            <w:vAlign w:val="center"/>
          </w:tcPr>
          <w:p w14:paraId="60DA8AD0" w14:textId="4E51C600" w:rsidR="00DD331C" w:rsidRPr="00DF4D0C" w:rsidRDefault="00DD331C" w:rsidP="00A0508E">
            <w:pPr>
              <w:widowControl w:val="0"/>
              <w:suppressAutoHyphens w:val="0"/>
              <w:jc w:val="center"/>
              <w:rPr>
                <w:sz w:val="20"/>
                <w:szCs w:val="20"/>
              </w:rPr>
            </w:pPr>
            <w:r>
              <w:rPr>
                <w:sz w:val="20"/>
                <w:szCs w:val="20"/>
              </w:rPr>
              <w:t xml:space="preserve">125,00 </w:t>
            </w:r>
          </w:p>
        </w:tc>
      </w:tr>
      <w:tr w:rsidR="00DD331C" w:rsidRPr="00DF4D0C" w14:paraId="37BA2097" w14:textId="77777777" w:rsidTr="004A267D">
        <w:tc>
          <w:tcPr>
            <w:tcW w:w="757" w:type="dxa"/>
            <w:vAlign w:val="center"/>
          </w:tcPr>
          <w:p w14:paraId="3885FA66" w14:textId="77777777" w:rsidR="00DD331C" w:rsidRPr="00DF4D0C" w:rsidRDefault="00DD331C" w:rsidP="00A0508E">
            <w:pPr>
              <w:widowControl w:val="0"/>
              <w:suppressAutoHyphens w:val="0"/>
              <w:rPr>
                <w:sz w:val="20"/>
                <w:szCs w:val="20"/>
                <w:lang w:eastAsia="lv-LV"/>
              </w:rPr>
            </w:pPr>
            <w:r w:rsidRPr="00DF4D0C">
              <w:rPr>
                <w:b/>
                <w:sz w:val="20"/>
                <w:szCs w:val="20"/>
                <w:lang w:eastAsia="lv-LV"/>
              </w:rPr>
              <w:t>3.2.</w:t>
            </w:r>
          </w:p>
        </w:tc>
        <w:tc>
          <w:tcPr>
            <w:tcW w:w="9870" w:type="dxa"/>
            <w:gridSpan w:val="2"/>
            <w:vAlign w:val="center"/>
          </w:tcPr>
          <w:p w14:paraId="06E3F6D8" w14:textId="77777777" w:rsidR="00DD331C" w:rsidRPr="00DF4D0C" w:rsidRDefault="00DD331C" w:rsidP="00A0508E">
            <w:pPr>
              <w:widowControl w:val="0"/>
              <w:suppressAutoHyphens w:val="0"/>
              <w:rPr>
                <w:sz w:val="20"/>
                <w:szCs w:val="20"/>
                <w:lang w:eastAsia="lv-LV"/>
              </w:rPr>
            </w:pPr>
            <w:r w:rsidRPr="00DF4D0C">
              <w:rPr>
                <w:b/>
                <w:i/>
                <w:sz w:val="20"/>
                <w:szCs w:val="20"/>
                <w:lang w:eastAsia="lv-LV"/>
              </w:rPr>
              <w:t>Mīkstās toriskās 3 mēnešu nomaiņas</w:t>
            </w:r>
          </w:p>
        </w:tc>
        <w:tc>
          <w:tcPr>
            <w:tcW w:w="2126" w:type="dxa"/>
            <w:vAlign w:val="center"/>
          </w:tcPr>
          <w:p w14:paraId="078FEE6B" w14:textId="77777777" w:rsidR="00DD331C" w:rsidRPr="00DF4D0C" w:rsidRDefault="00DD331C" w:rsidP="00A0508E">
            <w:pPr>
              <w:widowControl w:val="0"/>
              <w:suppressAutoHyphens w:val="0"/>
              <w:jc w:val="center"/>
              <w:rPr>
                <w:sz w:val="20"/>
                <w:szCs w:val="20"/>
                <w:lang w:eastAsia="lv-LV"/>
              </w:rPr>
            </w:pPr>
          </w:p>
        </w:tc>
      </w:tr>
      <w:tr w:rsidR="00DD331C" w:rsidRPr="00DF4D0C" w14:paraId="5FCF0D99" w14:textId="77777777" w:rsidTr="004A267D">
        <w:tc>
          <w:tcPr>
            <w:tcW w:w="757" w:type="dxa"/>
            <w:vAlign w:val="center"/>
          </w:tcPr>
          <w:p w14:paraId="7A8110A7" w14:textId="77777777" w:rsidR="00DD331C" w:rsidRPr="00DF4D0C" w:rsidRDefault="00DD331C" w:rsidP="00A0508E">
            <w:pPr>
              <w:widowControl w:val="0"/>
              <w:suppressAutoHyphens w:val="0"/>
              <w:rPr>
                <w:sz w:val="20"/>
                <w:szCs w:val="20"/>
                <w:lang w:eastAsia="lv-LV"/>
              </w:rPr>
            </w:pPr>
            <w:r w:rsidRPr="00DF4D0C">
              <w:rPr>
                <w:sz w:val="20"/>
                <w:szCs w:val="20"/>
                <w:lang w:eastAsia="lv-LV"/>
              </w:rPr>
              <w:t>3.2.1.</w:t>
            </w:r>
          </w:p>
        </w:tc>
        <w:tc>
          <w:tcPr>
            <w:tcW w:w="4625" w:type="dxa"/>
            <w:vAlign w:val="center"/>
          </w:tcPr>
          <w:p w14:paraId="4468C1AA" w14:textId="77777777" w:rsidR="00DD331C" w:rsidRPr="00DF4D0C" w:rsidRDefault="00DD331C" w:rsidP="00A0508E">
            <w:pPr>
              <w:widowControl w:val="0"/>
              <w:suppressAutoHyphens w:val="0"/>
              <w:rPr>
                <w:sz w:val="20"/>
                <w:szCs w:val="20"/>
                <w:lang w:eastAsia="lv-LV"/>
              </w:rPr>
            </w:pPr>
            <w:r w:rsidRPr="00DF4D0C">
              <w:rPr>
                <w:sz w:val="20"/>
                <w:szCs w:val="20"/>
                <w:lang w:eastAsia="lv-LV"/>
              </w:rPr>
              <w:t>Silikona-hidrogēla</w:t>
            </w:r>
          </w:p>
        </w:tc>
        <w:tc>
          <w:tcPr>
            <w:tcW w:w="5245" w:type="dxa"/>
            <w:vAlign w:val="center"/>
          </w:tcPr>
          <w:p w14:paraId="01DA7F49" w14:textId="77777777" w:rsidR="00DD331C" w:rsidRPr="00DF4D0C" w:rsidRDefault="00DD331C" w:rsidP="00A0508E">
            <w:pPr>
              <w:widowControl w:val="0"/>
              <w:suppressAutoHyphens w:val="0"/>
              <w:rPr>
                <w:sz w:val="20"/>
                <w:szCs w:val="20"/>
                <w:lang w:eastAsia="lv-LV"/>
              </w:rPr>
            </w:pPr>
            <w:r w:rsidRPr="00DF4D0C">
              <w:rPr>
                <w:sz w:val="20"/>
                <w:szCs w:val="20"/>
                <w:lang w:eastAsia="lv-LV"/>
              </w:rPr>
              <w:t>Sph no +/-20,00 līdz +/- 30,00 Dsph ar cyl līdz– 5,00 D</w:t>
            </w:r>
          </w:p>
        </w:tc>
        <w:tc>
          <w:tcPr>
            <w:tcW w:w="2126" w:type="dxa"/>
            <w:vAlign w:val="center"/>
          </w:tcPr>
          <w:p w14:paraId="0D03A49F" w14:textId="3225D208" w:rsidR="00DD331C" w:rsidRPr="00DF4D0C" w:rsidRDefault="00DD331C" w:rsidP="00A0508E">
            <w:pPr>
              <w:widowControl w:val="0"/>
              <w:suppressAutoHyphens w:val="0"/>
              <w:jc w:val="center"/>
              <w:rPr>
                <w:sz w:val="20"/>
                <w:szCs w:val="20"/>
                <w:lang w:eastAsia="lv-LV"/>
              </w:rPr>
            </w:pPr>
            <w:r>
              <w:rPr>
                <w:sz w:val="20"/>
                <w:szCs w:val="20"/>
                <w:lang w:eastAsia="lv-LV"/>
              </w:rPr>
              <w:t xml:space="preserve">142,00 </w:t>
            </w:r>
          </w:p>
        </w:tc>
      </w:tr>
    </w:tbl>
    <w:p w14:paraId="25499C5F" w14:textId="77777777" w:rsidR="00F05532" w:rsidRPr="00DF4D0C" w:rsidRDefault="00F05532" w:rsidP="00A0508E">
      <w:pPr>
        <w:widowControl w:val="0"/>
        <w:suppressAutoHyphens w:val="0"/>
        <w:rPr>
          <w:sz w:val="20"/>
          <w:szCs w:val="20"/>
        </w:rPr>
      </w:pPr>
    </w:p>
    <w:p w14:paraId="1400B0AC" w14:textId="77777777" w:rsidR="00F05532" w:rsidRPr="00DF4D0C" w:rsidRDefault="00F05532" w:rsidP="00A0508E">
      <w:pPr>
        <w:widowControl w:val="0"/>
        <w:suppressAutoHyphens w:val="0"/>
        <w:ind w:left="360" w:hanging="360"/>
        <w:jc w:val="center"/>
        <w:rPr>
          <w:iCs/>
          <w:lang w:eastAsia="lv-LV"/>
        </w:rPr>
      </w:pPr>
      <w:r w:rsidRPr="00DF4D0C">
        <w:rPr>
          <w:b/>
          <w:bCs/>
          <w:u w:val="single"/>
          <w:lang w:eastAsia="lv-LV"/>
        </w:rPr>
        <w:t xml:space="preserve">4.iepirkuma priekšmeta daļa </w:t>
      </w:r>
      <w:r w:rsidRPr="00DF4D0C">
        <w:rPr>
          <w:b/>
          <w:bCs/>
          <w:lang w:eastAsia="lv-LV"/>
        </w:rPr>
        <w:t xml:space="preserve">– </w:t>
      </w:r>
      <w:r w:rsidRPr="00DF4D0C">
        <w:rPr>
          <w:b/>
          <w:bCs/>
          <w:i/>
          <w:iCs/>
          <w:lang w:eastAsia="lv-LV"/>
        </w:rPr>
        <w:t>Cietās gāzu caurlaidīgās</w:t>
      </w:r>
      <w:r w:rsidRPr="00DF4D0C">
        <w:rPr>
          <w:lang w:eastAsia="lv-LV"/>
        </w:rPr>
        <w:t> </w:t>
      </w:r>
      <w:r w:rsidRPr="00DF4D0C">
        <w:rPr>
          <w:b/>
          <w:i/>
          <w:lang w:eastAsia="lv-LV"/>
        </w:rPr>
        <w:t>kontaktlēcas</w:t>
      </w:r>
    </w:p>
    <w:p w14:paraId="798666E3" w14:textId="77777777" w:rsidR="00F05532" w:rsidRPr="00DF4D0C" w:rsidRDefault="00F05532" w:rsidP="00A0508E">
      <w:pPr>
        <w:widowControl w:val="0"/>
        <w:suppressAutoHyphens w:val="0"/>
        <w:ind w:left="360" w:hanging="360"/>
        <w:jc w:val="center"/>
        <w:rPr>
          <w:iCs/>
          <w:sz w:val="20"/>
          <w:szCs w:val="20"/>
        </w:rPr>
      </w:pPr>
    </w:p>
    <w:tbl>
      <w:tblPr>
        <w:tblStyle w:val="TableGrid"/>
        <w:tblW w:w="0" w:type="auto"/>
        <w:tblLook w:val="04A0" w:firstRow="1" w:lastRow="0" w:firstColumn="1" w:lastColumn="0" w:noHBand="0" w:noVBand="1"/>
      </w:tblPr>
      <w:tblGrid>
        <w:gridCol w:w="757"/>
        <w:gridCol w:w="3491"/>
        <w:gridCol w:w="6379"/>
        <w:gridCol w:w="1984"/>
      </w:tblGrid>
      <w:tr w:rsidR="00DD331C" w:rsidRPr="00DF4D0C" w14:paraId="1ADE791E" w14:textId="77777777" w:rsidTr="004A267D">
        <w:trPr>
          <w:tblHeader/>
        </w:trPr>
        <w:tc>
          <w:tcPr>
            <w:tcW w:w="4248" w:type="dxa"/>
            <w:gridSpan w:val="2"/>
          </w:tcPr>
          <w:p w14:paraId="3425F958" w14:textId="77777777" w:rsidR="00DD331C" w:rsidRPr="00DF4D0C" w:rsidRDefault="00DD331C" w:rsidP="00A0508E">
            <w:pPr>
              <w:widowControl w:val="0"/>
              <w:suppressAutoHyphens w:val="0"/>
              <w:jc w:val="center"/>
              <w:rPr>
                <w:b/>
                <w:sz w:val="20"/>
                <w:szCs w:val="20"/>
                <w:lang w:eastAsia="lv-LV"/>
              </w:rPr>
            </w:pPr>
            <w:r w:rsidRPr="00DF4D0C">
              <w:rPr>
                <w:b/>
                <w:sz w:val="20"/>
                <w:szCs w:val="20"/>
                <w:u w:val="single"/>
                <w:lang w:eastAsia="lv-LV"/>
              </w:rPr>
              <w:t>4.iepirkuma priekšmeta daļa</w:t>
            </w:r>
            <w:r w:rsidRPr="00DF4D0C">
              <w:rPr>
                <w:b/>
                <w:sz w:val="20"/>
                <w:szCs w:val="20"/>
                <w:lang w:eastAsia="lv-LV"/>
              </w:rPr>
              <w:t xml:space="preserve"> -  </w:t>
            </w:r>
          </w:p>
          <w:p w14:paraId="2FDB6795" w14:textId="77777777" w:rsidR="00DD331C" w:rsidRPr="00DF4D0C" w:rsidRDefault="00DD331C" w:rsidP="00A0508E">
            <w:pPr>
              <w:widowControl w:val="0"/>
              <w:suppressAutoHyphens w:val="0"/>
              <w:rPr>
                <w:sz w:val="20"/>
                <w:szCs w:val="20"/>
              </w:rPr>
            </w:pPr>
            <w:r w:rsidRPr="00DF4D0C">
              <w:rPr>
                <w:b/>
                <w:bCs/>
                <w:i/>
                <w:iCs/>
                <w:sz w:val="20"/>
                <w:szCs w:val="20"/>
                <w:lang w:eastAsia="lv-LV"/>
              </w:rPr>
              <w:t>Cietās gāzu caurlaidīgās</w:t>
            </w:r>
            <w:r w:rsidRPr="00DF4D0C">
              <w:rPr>
                <w:sz w:val="20"/>
                <w:szCs w:val="20"/>
                <w:lang w:eastAsia="lv-LV"/>
              </w:rPr>
              <w:t> </w:t>
            </w:r>
            <w:r w:rsidRPr="00DF4D0C">
              <w:rPr>
                <w:b/>
                <w:i/>
                <w:sz w:val="20"/>
                <w:szCs w:val="20"/>
                <w:lang w:eastAsia="lv-LV"/>
              </w:rPr>
              <w:t>kontaktlēcas</w:t>
            </w:r>
            <w:r w:rsidRPr="00DF4D0C">
              <w:rPr>
                <w:sz w:val="20"/>
                <w:szCs w:val="20"/>
              </w:rPr>
              <w:t xml:space="preserve"> </w:t>
            </w:r>
          </w:p>
        </w:tc>
        <w:tc>
          <w:tcPr>
            <w:tcW w:w="6379" w:type="dxa"/>
          </w:tcPr>
          <w:p w14:paraId="0F2184F7" w14:textId="77777777" w:rsidR="00DD331C" w:rsidRPr="00DF4D0C" w:rsidRDefault="00DD331C" w:rsidP="00A0508E">
            <w:pPr>
              <w:widowControl w:val="0"/>
              <w:suppressAutoHyphens w:val="0"/>
              <w:jc w:val="center"/>
              <w:rPr>
                <w:sz w:val="20"/>
                <w:szCs w:val="20"/>
              </w:rPr>
            </w:pPr>
            <w:r w:rsidRPr="00DF4D0C">
              <w:rPr>
                <w:sz w:val="20"/>
                <w:szCs w:val="20"/>
                <w:lang w:eastAsia="lv-LV"/>
              </w:rPr>
              <w:t>Dioptrijas</w:t>
            </w:r>
          </w:p>
        </w:tc>
        <w:tc>
          <w:tcPr>
            <w:tcW w:w="1984" w:type="dxa"/>
          </w:tcPr>
          <w:p w14:paraId="79B7CA72" w14:textId="554B40EE" w:rsidR="00DD331C" w:rsidRPr="00DF4D0C" w:rsidRDefault="00DD331C" w:rsidP="00A0508E">
            <w:pPr>
              <w:widowControl w:val="0"/>
              <w:suppressAutoHyphens w:val="0"/>
              <w:rPr>
                <w:sz w:val="20"/>
                <w:szCs w:val="20"/>
              </w:rPr>
            </w:pPr>
            <w:r w:rsidRPr="00DF4D0C">
              <w:rPr>
                <w:b/>
                <w:bCs/>
                <w:sz w:val="20"/>
                <w:szCs w:val="20"/>
                <w:lang w:eastAsia="lv-LV"/>
              </w:rPr>
              <w:t>Vienas vienības cena</w:t>
            </w:r>
            <w:r>
              <w:rPr>
                <w:b/>
                <w:bCs/>
                <w:sz w:val="20"/>
                <w:szCs w:val="20"/>
                <w:lang w:eastAsia="lv-LV"/>
              </w:rPr>
              <w:t>, EUR</w:t>
            </w:r>
            <w:r w:rsidRPr="00DF4D0C">
              <w:rPr>
                <w:b/>
                <w:bCs/>
                <w:sz w:val="20"/>
                <w:szCs w:val="20"/>
                <w:lang w:eastAsia="lv-LV"/>
              </w:rPr>
              <w:t xml:space="preserve"> bez PVN</w:t>
            </w:r>
          </w:p>
        </w:tc>
      </w:tr>
      <w:tr w:rsidR="005D7113" w:rsidRPr="00DF4D0C" w14:paraId="1F35439D" w14:textId="77777777" w:rsidTr="004A267D">
        <w:tc>
          <w:tcPr>
            <w:tcW w:w="12611" w:type="dxa"/>
            <w:gridSpan w:val="4"/>
          </w:tcPr>
          <w:p w14:paraId="63D9378F" w14:textId="77777777" w:rsidR="00F05532" w:rsidRPr="00DF4D0C" w:rsidRDefault="00F05532" w:rsidP="00A0508E">
            <w:pPr>
              <w:widowControl w:val="0"/>
              <w:suppressAutoHyphens w:val="0"/>
              <w:rPr>
                <w:sz w:val="20"/>
                <w:szCs w:val="20"/>
              </w:rPr>
            </w:pPr>
            <w:r w:rsidRPr="00DF4D0C">
              <w:rPr>
                <w:b/>
                <w:bCs/>
                <w:i/>
                <w:iCs/>
                <w:sz w:val="20"/>
                <w:szCs w:val="20"/>
                <w:lang w:eastAsia="lv-LV"/>
              </w:rPr>
              <w:t xml:space="preserve">Iedzimta tālredzība ar un bez </w:t>
            </w:r>
            <w:proofErr w:type="spellStart"/>
            <w:r w:rsidRPr="00DF4D0C">
              <w:rPr>
                <w:b/>
                <w:bCs/>
                <w:i/>
                <w:iCs/>
                <w:sz w:val="20"/>
                <w:szCs w:val="20"/>
                <w:lang w:eastAsia="lv-LV"/>
              </w:rPr>
              <w:t>astigmatisma</w:t>
            </w:r>
            <w:proofErr w:type="spellEnd"/>
            <w:r w:rsidRPr="00DF4D0C">
              <w:rPr>
                <w:b/>
                <w:bCs/>
                <w:i/>
                <w:iCs/>
                <w:sz w:val="20"/>
                <w:szCs w:val="20"/>
                <w:lang w:eastAsia="lv-LV"/>
              </w:rPr>
              <w:t xml:space="preserve"> (Iedzimta </w:t>
            </w:r>
            <w:proofErr w:type="spellStart"/>
            <w:r w:rsidRPr="00DF4D0C">
              <w:rPr>
                <w:b/>
                <w:bCs/>
                <w:i/>
                <w:iCs/>
                <w:sz w:val="20"/>
                <w:szCs w:val="20"/>
                <w:lang w:eastAsia="lv-LV"/>
              </w:rPr>
              <w:t>hipermetropija</w:t>
            </w:r>
            <w:proofErr w:type="spellEnd"/>
            <w:r w:rsidRPr="00DF4D0C">
              <w:rPr>
                <w:b/>
                <w:bCs/>
                <w:i/>
                <w:iCs/>
                <w:sz w:val="20"/>
                <w:szCs w:val="20"/>
                <w:lang w:eastAsia="lv-LV"/>
              </w:rPr>
              <w:t xml:space="preserve"> ar un bez </w:t>
            </w:r>
            <w:proofErr w:type="spellStart"/>
            <w:r w:rsidRPr="00DF4D0C">
              <w:rPr>
                <w:b/>
                <w:bCs/>
                <w:i/>
                <w:iCs/>
                <w:sz w:val="20"/>
                <w:szCs w:val="20"/>
                <w:lang w:eastAsia="lv-LV"/>
              </w:rPr>
              <w:t>astigmatisma</w:t>
            </w:r>
            <w:proofErr w:type="spellEnd"/>
            <w:r w:rsidRPr="00DF4D0C">
              <w:rPr>
                <w:b/>
                <w:bCs/>
                <w:i/>
                <w:iCs/>
                <w:sz w:val="20"/>
                <w:szCs w:val="20"/>
                <w:lang w:eastAsia="lv-LV"/>
              </w:rPr>
              <w:t xml:space="preserve">). </w:t>
            </w:r>
            <w:proofErr w:type="spellStart"/>
            <w:r w:rsidRPr="00DF4D0C">
              <w:rPr>
                <w:b/>
                <w:bCs/>
                <w:i/>
                <w:iCs/>
                <w:sz w:val="20"/>
                <w:szCs w:val="20"/>
                <w:lang w:eastAsia="lv-LV"/>
              </w:rPr>
              <w:t>Anizometropija</w:t>
            </w:r>
            <w:proofErr w:type="spellEnd"/>
            <w:r w:rsidRPr="00DF4D0C">
              <w:rPr>
                <w:b/>
                <w:bCs/>
                <w:i/>
                <w:iCs/>
                <w:sz w:val="20"/>
                <w:szCs w:val="20"/>
                <w:lang w:eastAsia="lv-LV"/>
              </w:rPr>
              <w:t xml:space="preserve">. Astigmātisms. </w:t>
            </w:r>
            <w:proofErr w:type="spellStart"/>
            <w:r w:rsidRPr="00DF4D0C">
              <w:rPr>
                <w:b/>
                <w:bCs/>
                <w:i/>
                <w:iCs/>
                <w:sz w:val="20"/>
                <w:szCs w:val="20"/>
                <w:lang w:eastAsia="lv-LV"/>
              </w:rPr>
              <w:t>Afakija</w:t>
            </w:r>
            <w:proofErr w:type="spellEnd"/>
            <w:r w:rsidRPr="00DF4D0C">
              <w:rPr>
                <w:b/>
                <w:bCs/>
                <w:i/>
                <w:iCs/>
                <w:sz w:val="20"/>
                <w:szCs w:val="20"/>
                <w:lang w:eastAsia="lv-LV"/>
              </w:rPr>
              <w:t>.</w:t>
            </w:r>
          </w:p>
        </w:tc>
      </w:tr>
      <w:tr w:rsidR="005D7113" w:rsidRPr="00DF4D0C" w14:paraId="2CB1AC46" w14:textId="77777777" w:rsidTr="004A267D">
        <w:tc>
          <w:tcPr>
            <w:tcW w:w="12611" w:type="dxa"/>
            <w:gridSpan w:val="4"/>
          </w:tcPr>
          <w:p w14:paraId="596FAFA1" w14:textId="77777777" w:rsidR="00F05532" w:rsidRPr="00DF4D0C" w:rsidRDefault="00F05532" w:rsidP="00A0508E">
            <w:pPr>
              <w:widowControl w:val="0"/>
              <w:suppressAutoHyphens w:val="0"/>
              <w:rPr>
                <w:b/>
                <w:bCs/>
                <w:i/>
                <w:iCs/>
                <w:sz w:val="20"/>
                <w:szCs w:val="20"/>
                <w:lang w:eastAsia="lv-LV"/>
              </w:rPr>
            </w:pPr>
            <w:r w:rsidRPr="00DF4D0C">
              <w:rPr>
                <w:b/>
                <w:bCs/>
                <w:i/>
                <w:iCs/>
                <w:sz w:val="20"/>
                <w:szCs w:val="20"/>
                <w:lang w:eastAsia="lv-LV"/>
              </w:rPr>
              <w:t xml:space="preserve">Iedzimta tuvredzība ar un bez astigmātisma (Iedzimta </w:t>
            </w:r>
            <w:proofErr w:type="spellStart"/>
            <w:r w:rsidRPr="00DF4D0C">
              <w:rPr>
                <w:b/>
                <w:bCs/>
                <w:i/>
                <w:iCs/>
                <w:sz w:val="20"/>
                <w:szCs w:val="20"/>
                <w:lang w:eastAsia="lv-LV"/>
              </w:rPr>
              <w:t>miopija</w:t>
            </w:r>
            <w:proofErr w:type="spellEnd"/>
            <w:r w:rsidRPr="00DF4D0C">
              <w:rPr>
                <w:b/>
                <w:bCs/>
                <w:i/>
                <w:iCs/>
                <w:sz w:val="20"/>
                <w:szCs w:val="20"/>
                <w:lang w:eastAsia="lv-LV"/>
              </w:rPr>
              <w:t xml:space="preserve"> ar un bez astigmātismu). </w:t>
            </w:r>
            <w:proofErr w:type="spellStart"/>
            <w:r w:rsidRPr="00DF4D0C">
              <w:rPr>
                <w:b/>
                <w:bCs/>
                <w:i/>
                <w:iCs/>
                <w:sz w:val="20"/>
                <w:szCs w:val="20"/>
                <w:lang w:eastAsia="lv-LV"/>
              </w:rPr>
              <w:t>Anizometropija</w:t>
            </w:r>
            <w:proofErr w:type="spellEnd"/>
            <w:r w:rsidRPr="00DF4D0C">
              <w:rPr>
                <w:b/>
                <w:bCs/>
                <w:i/>
                <w:iCs/>
                <w:sz w:val="20"/>
                <w:szCs w:val="20"/>
                <w:lang w:eastAsia="lv-LV"/>
              </w:rPr>
              <w:t>.</w:t>
            </w:r>
          </w:p>
        </w:tc>
      </w:tr>
      <w:tr w:rsidR="005D7113" w:rsidRPr="00DF4D0C" w14:paraId="7FD85CAB" w14:textId="77777777" w:rsidTr="004A267D">
        <w:tc>
          <w:tcPr>
            <w:tcW w:w="12611" w:type="dxa"/>
            <w:gridSpan w:val="4"/>
          </w:tcPr>
          <w:p w14:paraId="372ACBC7" w14:textId="77777777" w:rsidR="00F05532" w:rsidRPr="00DF4D0C" w:rsidRDefault="00F05532" w:rsidP="00A0508E">
            <w:pPr>
              <w:widowControl w:val="0"/>
              <w:suppressAutoHyphens w:val="0"/>
              <w:rPr>
                <w:b/>
                <w:bCs/>
                <w:i/>
                <w:iCs/>
                <w:sz w:val="20"/>
                <w:szCs w:val="20"/>
                <w:lang w:eastAsia="lv-LV"/>
              </w:rPr>
            </w:pPr>
            <w:r w:rsidRPr="00DF4D0C">
              <w:rPr>
                <w:b/>
                <w:bCs/>
                <w:i/>
                <w:iCs/>
                <w:sz w:val="20"/>
                <w:szCs w:val="20"/>
                <w:lang w:eastAsia="lv-LV"/>
              </w:rPr>
              <w:t xml:space="preserve">Iegūta tuvredzība virs 7.0D ar un bez astigmātisma (Iegūta </w:t>
            </w:r>
            <w:proofErr w:type="spellStart"/>
            <w:r w:rsidRPr="00DF4D0C">
              <w:rPr>
                <w:b/>
                <w:bCs/>
                <w:i/>
                <w:iCs/>
                <w:sz w:val="20"/>
                <w:szCs w:val="20"/>
                <w:lang w:eastAsia="lv-LV"/>
              </w:rPr>
              <w:t>miopija</w:t>
            </w:r>
            <w:proofErr w:type="spellEnd"/>
            <w:r w:rsidRPr="00DF4D0C">
              <w:rPr>
                <w:b/>
                <w:bCs/>
                <w:i/>
                <w:iCs/>
                <w:sz w:val="20"/>
                <w:szCs w:val="20"/>
                <w:lang w:eastAsia="lv-LV"/>
              </w:rPr>
              <w:t xml:space="preserve"> virs 7.0D ar un bez astigmātisma).  </w:t>
            </w:r>
          </w:p>
        </w:tc>
      </w:tr>
      <w:tr w:rsidR="00DD331C" w:rsidRPr="00DF4D0C" w14:paraId="62B75972" w14:textId="77777777" w:rsidTr="004A267D">
        <w:tc>
          <w:tcPr>
            <w:tcW w:w="757" w:type="dxa"/>
            <w:vAlign w:val="center"/>
          </w:tcPr>
          <w:p w14:paraId="2A6801FC" w14:textId="77777777" w:rsidR="00DD331C" w:rsidRPr="00DF4D0C" w:rsidRDefault="00DD331C" w:rsidP="00A0508E">
            <w:pPr>
              <w:widowControl w:val="0"/>
              <w:suppressAutoHyphens w:val="0"/>
              <w:rPr>
                <w:sz w:val="20"/>
                <w:szCs w:val="20"/>
              </w:rPr>
            </w:pPr>
            <w:r w:rsidRPr="00DF4D0C">
              <w:rPr>
                <w:sz w:val="20"/>
                <w:szCs w:val="20"/>
                <w:lang w:eastAsia="lv-LV"/>
              </w:rPr>
              <w:t>4.1.</w:t>
            </w:r>
          </w:p>
        </w:tc>
        <w:tc>
          <w:tcPr>
            <w:tcW w:w="3491" w:type="dxa"/>
            <w:vAlign w:val="center"/>
          </w:tcPr>
          <w:p w14:paraId="7320EFBE" w14:textId="77777777" w:rsidR="00DD331C" w:rsidRPr="00DF4D0C" w:rsidRDefault="00DD331C" w:rsidP="00A0508E">
            <w:pPr>
              <w:widowControl w:val="0"/>
              <w:suppressAutoHyphens w:val="0"/>
              <w:rPr>
                <w:sz w:val="20"/>
                <w:szCs w:val="20"/>
              </w:rPr>
            </w:pPr>
            <w:r w:rsidRPr="00DF4D0C">
              <w:rPr>
                <w:sz w:val="20"/>
                <w:szCs w:val="20"/>
                <w:lang w:eastAsia="lv-LV"/>
              </w:rPr>
              <w:t>Sfēriskās pozitīvās un negatīvās</w:t>
            </w:r>
          </w:p>
        </w:tc>
        <w:tc>
          <w:tcPr>
            <w:tcW w:w="6379" w:type="dxa"/>
            <w:vAlign w:val="center"/>
          </w:tcPr>
          <w:p w14:paraId="519A4C00" w14:textId="77777777" w:rsidR="00DD331C" w:rsidRPr="00DF4D0C" w:rsidRDefault="00DD331C" w:rsidP="00A0508E">
            <w:pPr>
              <w:widowControl w:val="0"/>
              <w:suppressAutoHyphens w:val="0"/>
              <w:rPr>
                <w:sz w:val="20"/>
                <w:szCs w:val="20"/>
              </w:rPr>
            </w:pPr>
            <w:r w:rsidRPr="00DF4D0C">
              <w:rPr>
                <w:sz w:val="20"/>
                <w:szCs w:val="20"/>
                <w:lang w:eastAsia="lv-LV"/>
              </w:rPr>
              <w:t xml:space="preserve">no 0.00 </w:t>
            </w:r>
            <w:proofErr w:type="spellStart"/>
            <w:r w:rsidRPr="00DF4D0C">
              <w:rPr>
                <w:sz w:val="20"/>
                <w:szCs w:val="20"/>
                <w:lang w:eastAsia="lv-LV"/>
              </w:rPr>
              <w:t>Dsph</w:t>
            </w:r>
            <w:proofErr w:type="spellEnd"/>
            <w:r w:rsidRPr="00DF4D0C">
              <w:rPr>
                <w:sz w:val="20"/>
                <w:szCs w:val="20"/>
                <w:lang w:eastAsia="lv-LV"/>
              </w:rPr>
              <w:t xml:space="preserve"> līdz +/- 25.00 </w:t>
            </w:r>
            <w:proofErr w:type="spellStart"/>
            <w:r w:rsidRPr="00DF4D0C">
              <w:rPr>
                <w:sz w:val="20"/>
                <w:szCs w:val="20"/>
                <w:lang w:eastAsia="lv-LV"/>
              </w:rPr>
              <w:t>Dsph</w:t>
            </w:r>
            <w:proofErr w:type="spellEnd"/>
          </w:p>
        </w:tc>
        <w:tc>
          <w:tcPr>
            <w:tcW w:w="1984" w:type="dxa"/>
            <w:vAlign w:val="center"/>
          </w:tcPr>
          <w:p w14:paraId="696855FA" w14:textId="4306D828" w:rsidR="00DD331C" w:rsidRPr="00DF4D0C" w:rsidRDefault="00DD331C" w:rsidP="00A0508E">
            <w:pPr>
              <w:widowControl w:val="0"/>
              <w:suppressAutoHyphens w:val="0"/>
              <w:jc w:val="center"/>
              <w:rPr>
                <w:sz w:val="20"/>
                <w:szCs w:val="20"/>
              </w:rPr>
            </w:pPr>
            <w:r>
              <w:rPr>
                <w:sz w:val="20"/>
                <w:szCs w:val="20"/>
              </w:rPr>
              <w:t xml:space="preserve">130,00 </w:t>
            </w:r>
          </w:p>
        </w:tc>
      </w:tr>
      <w:tr w:rsidR="005D7113" w:rsidRPr="00DF4D0C" w14:paraId="2D78F382" w14:textId="77777777" w:rsidTr="004A267D">
        <w:tc>
          <w:tcPr>
            <w:tcW w:w="12611" w:type="dxa"/>
            <w:gridSpan w:val="4"/>
            <w:vAlign w:val="center"/>
          </w:tcPr>
          <w:p w14:paraId="2EEF4D65" w14:textId="77777777" w:rsidR="00F05532" w:rsidRPr="00DF4D0C" w:rsidRDefault="00F05532" w:rsidP="00A0508E">
            <w:pPr>
              <w:widowControl w:val="0"/>
              <w:suppressAutoHyphens w:val="0"/>
              <w:rPr>
                <w:b/>
                <w:bCs/>
                <w:sz w:val="20"/>
                <w:szCs w:val="20"/>
                <w:lang w:eastAsia="lv-LV"/>
              </w:rPr>
            </w:pPr>
            <w:proofErr w:type="spellStart"/>
            <w:r w:rsidRPr="00DF4D0C">
              <w:rPr>
                <w:b/>
                <w:bCs/>
                <w:sz w:val="20"/>
                <w:szCs w:val="20"/>
                <w:lang w:eastAsia="lv-LV"/>
              </w:rPr>
              <w:t>Keratokonuss</w:t>
            </w:r>
            <w:proofErr w:type="spellEnd"/>
            <w:r w:rsidRPr="00DF4D0C">
              <w:rPr>
                <w:b/>
                <w:bCs/>
                <w:sz w:val="20"/>
                <w:szCs w:val="20"/>
                <w:lang w:eastAsia="lv-LV"/>
              </w:rPr>
              <w:t>.</w:t>
            </w:r>
            <w:r w:rsidRPr="00DF4D0C">
              <w:rPr>
                <w:sz w:val="20"/>
                <w:szCs w:val="20"/>
                <w:lang w:eastAsia="lv-LV"/>
              </w:rPr>
              <w:t> </w:t>
            </w:r>
          </w:p>
        </w:tc>
      </w:tr>
      <w:tr w:rsidR="00DD331C" w:rsidRPr="00DF4D0C" w14:paraId="69ECB772" w14:textId="77777777" w:rsidTr="004A267D">
        <w:tc>
          <w:tcPr>
            <w:tcW w:w="757" w:type="dxa"/>
            <w:vAlign w:val="center"/>
          </w:tcPr>
          <w:p w14:paraId="14229793" w14:textId="77777777" w:rsidR="00DD331C" w:rsidRPr="00DF4D0C" w:rsidRDefault="00DD331C" w:rsidP="00A0508E">
            <w:pPr>
              <w:widowControl w:val="0"/>
              <w:suppressAutoHyphens w:val="0"/>
              <w:rPr>
                <w:sz w:val="20"/>
                <w:szCs w:val="20"/>
                <w:lang w:eastAsia="lv-LV"/>
              </w:rPr>
            </w:pPr>
            <w:r w:rsidRPr="00DF4D0C">
              <w:rPr>
                <w:sz w:val="20"/>
                <w:szCs w:val="20"/>
                <w:lang w:eastAsia="lv-LV"/>
              </w:rPr>
              <w:t>4.2.</w:t>
            </w:r>
          </w:p>
        </w:tc>
        <w:tc>
          <w:tcPr>
            <w:tcW w:w="3491" w:type="dxa"/>
            <w:vAlign w:val="center"/>
          </w:tcPr>
          <w:p w14:paraId="0E1D919C" w14:textId="77777777" w:rsidR="00DD331C" w:rsidRPr="00DF4D0C" w:rsidRDefault="00DD331C" w:rsidP="00A0508E">
            <w:pPr>
              <w:widowControl w:val="0"/>
              <w:suppressAutoHyphens w:val="0"/>
              <w:rPr>
                <w:sz w:val="20"/>
                <w:szCs w:val="20"/>
                <w:lang w:eastAsia="lv-LV"/>
              </w:rPr>
            </w:pPr>
            <w:r w:rsidRPr="00DF4D0C">
              <w:rPr>
                <w:sz w:val="20"/>
                <w:szCs w:val="20"/>
                <w:lang w:eastAsia="lv-LV"/>
              </w:rPr>
              <w:t xml:space="preserve">Keratokonusa </w:t>
            </w:r>
          </w:p>
        </w:tc>
        <w:tc>
          <w:tcPr>
            <w:tcW w:w="6379" w:type="dxa"/>
            <w:vAlign w:val="center"/>
          </w:tcPr>
          <w:p w14:paraId="1F67D1C9" w14:textId="77777777" w:rsidR="00DD331C" w:rsidRPr="00DF4D0C" w:rsidRDefault="00DD331C" w:rsidP="00A0508E">
            <w:pPr>
              <w:widowControl w:val="0"/>
              <w:suppressAutoHyphens w:val="0"/>
              <w:rPr>
                <w:sz w:val="20"/>
                <w:szCs w:val="20"/>
                <w:lang w:eastAsia="lv-LV"/>
              </w:rPr>
            </w:pPr>
            <w:r w:rsidRPr="00DF4D0C">
              <w:rPr>
                <w:sz w:val="20"/>
                <w:szCs w:val="20"/>
                <w:lang w:eastAsia="lv-LV"/>
              </w:rPr>
              <w:t>no 0.00 Dsph līdz - 25.00 Dsph</w:t>
            </w:r>
          </w:p>
        </w:tc>
        <w:tc>
          <w:tcPr>
            <w:tcW w:w="1984" w:type="dxa"/>
            <w:vAlign w:val="center"/>
          </w:tcPr>
          <w:p w14:paraId="470A1C4E" w14:textId="4FBBF070" w:rsidR="00DD331C" w:rsidRPr="00DF4D0C" w:rsidRDefault="00DD331C" w:rsidP="00A0508E">
            <w:pPr>
              <w:widowControl w:val="0"/>
              <w:suppressAutoHyphens w:val="0"/>
              <w:jc w:val="center"/>
              <w:rPr>
                <w:sz w:val="20"/>
                <w:szCs w:val="20"/>
                <w:lang w:eastAsia="lv-LV"/>
              </w:rPr>
            </w:pPr>
            <w:r>
              <w:rPr>
                <w:sz w:val="20"/>
                <w:szCs w:val="20"/>
                <w:lang w:eastAsia="lv-LV"/>
              </w:rPr>
              <w:t xml:space="preserve">200,00 </w:t>
            </w:r>
          </w:p>
        </w:tc>
      </w:tr>
    </w:tbl>
    <w:p w14:paraId="39468BD2" w14:textId="77777777" w:rsidR="00F05532" w:rsidRPr="00DF4D0C" w:rsidRDefault="00F05532" w:rsidP="00A0508E">
      <w:pPr>
        <w:widowControl w:val="0"/>
        <w:suppressAutoHyphens w:val="0"/>
        <w:rPr>
          <w:sz w:val="20"/>
          <w:szCs w:val="20"/>
        </w:rPr>
      </w:pPr>
    </w:p>
    <w:p w14:paraId="626ED758" w14:textId="77777777" w:rsidR="00F05532" w:rsidRPr="00DF4D0C" w:rsidRDefault="00F05532" w:rsidP="00A0508E">
      <w:pPr>
        <w:widowControl w:val="0"/>
        <w:suppressAutoHyphens w:val="0"/>
        <w:ind w:left="360" w:hanging="360"/>
        <w:jc w:val="center"/>
        <w:rPr>
          <w:iCs/>
          <w:lang w:eastAsia="lv-LV"/>
        </w:rPr>
      </w:pPr>
      <w:r w:rsidRPr="00DF4D0C">
        <w:rPr>
          <w:b/>
          <w:bCs/>
          <w:u w:val="single"/>
          <w:lang w:eastAsia="lv-LV"/>
        </w:rPr>
        <w:t xml:space="preserve">5.iepirkuma priekšmeta daļa </w:t>
      </w:r>
      <w:r w:rsidRPr="00DF4D0C">
        <w:rPr>
          <w:b/>
          <w:bCs/>
          <w:lang w:eastAsia="lv-LV"/>
        </w:rPr>
        <w:t xml:space="preserve">– </w:t>
      </w:r>
      <w:r w:rsidRPr="00DF4D0C">
        <w:rPr>
          <w:b/>
          <w:bCs/>
          <w:i/>
          <w:lang w:eastAsia="lv-LV"/>
        </w:rPr>
        <w:t>Speciālās kontaktlēcas</w:t>
      </w:r>
    </w:p>
    <w:p w14:paraId="514845ED" w14:textId="77777777" w:rsidR="00F05532" w:rsidRPr="00DF4D0C" w:rsidRDefault="00F05532" w:rsidP="00A0508E">
      <w:pPr>
        <w:widowControl w:val="0"/>
        <w:suppressAutoHyphens w:val="0"/>
        <w:ind w:left="360" w:hanging="360"/>
        <w:jc w:val="center"/>
        <w:rPr>
          <w:iCs/>
          <w:sz w:val="20"/>
          <w:szCs w:val="20"/>
        </w:rPr>
      </w:pPr>
    </w:p>
    <w:tbl>
      <w:tblPr>
        <w:tblStyle w:val="TableGrid"/>
        <w:tblW w:w="0" w:type="auto"/>
        <w:tblLook w:val="04A0" w:firstRow="1" w:lastRow="0" w:firstColumn="1" w:lastColumn="0" w:noHBand="0" w:noVBand="1"/>
      </w:tblPr>
      <w:tblGrid>
        <w:gridCol w:w="757"/>
        <w:gridCol w:w="3491"/>
        <w:gridCol w:w="6379"/>
        <w:gridCol w:w="1984"/>
      </w:tblGrid>
      <w:tr w:rsidR="00DD331C" w:rsidRPr="00DF4D0C" w14:paraId="64D73FF4" w14:textId="77777777" w:rsidTr="004A267D">
        <w:trPr>
          <w:tblHeader/>
        </w:trPr>
        <w:tc>
          <w:tcPr>
            <w:tcW w:w="4248" w:type="dxa"/>
            <w:gridSpan w:val="2"/>
          </w:tcPr>
          <w:p w14:paraId="5CAF71B5" w14:textId="77777777" w:rsidR="00DD331C" w:rsidRPr="00DF4D0C" w:rsidRDefault="00DD331C" w:rsidP="00A0508E">
            <w:pPr>
              <w:widowControl w:val="0"/>
              <w:suppressAutoHyphens w:val="0"/>
              <w:jc w:val="center"/>
              <w:rPr>
                <w:b/>
                <w:sz w:val="20"/>
                <w:szCs w:val="20"/>
                <w:lang w:eastAsia="lv-LV"/>
              </w:rPr>
            </w:pPr>
            <w:r w:rsidRPr="00DF4D0C">
              <w:rPr>
                <w:b/>
                <w:sz w:val="20"/>
                <w:szCs w:val="20"/>
                <w:u w:val="single"/>
                <w:lang w:eastAsia="lv-LV"/>
              </w:rPr>
              <w:t>5.iepirkuma priekšmeta daļa</w:t>
            </w:r>
            <w:r w:rsidRPr="00DF4D0C">
              <w:rPr>
                <w:b/>
                <w:sz w:val="20"/>
                <w:szCs w:val="20"/>
                <w:lang w:eastAsia="lv-LV"/>
              </w:rPr>
              <w:t xml:space="preserve"> -</w:t>
            </w:r>
          </w:p>
          <w:p w14:paraId="51AA1A13" w14:textId="77777777" w:rsidR="00DD331C" w:rsidRPr="00DF4D0C" w:rsidRDefault="00DD331C" w:rsidP="00A0508E">
            <w:pPr>
              <w:widowControl w:val="0"/>
              <w:suppressAutoHyphens w:val="0"/>
              <w:jc w:val="center"/>
              <w:rPr>
                <w:sz w:val="20"/>
                <w:szCs w:val="20"/>
              </w:rPr>
            </w:pPr>
            <w:r w:rsidRPr="00DF4D0C">
              <w:rPr>
                <w:b/>
                <w:bCs/>
                <w:i/>
                <w:iCs/>
                <w:sz w:val="20"/>
                <w:szCs w:val="20"/>
                <w:lang w:eastAsia="lv-LV"/>
              </w:rPr>
              <w:t>Speciālās kontaktlēcas</w:t>
            </w:r>
          </w:p>
        </w:tc>
        <w:tc>
          <w:tcPr>
            <w:tcW w:w="6379" w:type="dxa"/>
          </w:tcPr>
          <w:p w14:paraId="05B72545" w14:textId="77777777" w:rsidR="00DD331C" w:rsidRPr="00DF4D0C" w:rsidRDefault="00DD331C" w:rsidP="00A0508E">
            <w:pPr>
              <w:widowControl w:val="0"/>
              <w:suppressAutoHyphens w:val="0"/>
              <w:jc w:val="center"/>
              <w:rPr>
                <w:sz w:val="20"/>
                <w:szCs w:val="20"/>
              </w:rPr>
            </w:pPr>
            <w:r w:rsidRPr="00DF4D0C">
              <w:rPr>
                <w:sz w:val="20"/>
                <w:szCs w:val="20"/>
                <w:lang w:eastAsia="lv-LV"/>
              </w:rPr>
              <w:t>Dioptrijas</w:t>
            </w:r>
          </w:p>
        </w:tc>
        <w:tc>
          <w:tcPr>
            <w:tcW w:w="1984" w:type="dxa"/>
          </w:tcPr>
          <w:p w14:paraId="58D4553F" w14:textId="5852F009" w:rsidR="00DD331C" w:rsidRPr="00DF4D0C" w:rsidRDefault="00DD331C" w:rsidP="00A0508E">
            <w:pPr>
              <w:widowControl w:val="0"/>
              <w:suppressAutoHyphens w:val="0"/>
              <w:jc w:val="center"/>
              <w:rPr>
                <w:sz w:val="20"/>
                <w:szCs w:val="20"/>
              </w:rPr>
            </w:pPr>
            <w:r w:rsidRPr="00DF4D0C">
              <w:rPr>
                <w:b/>
                <w:bCs/>
                <w:sz w:val="20"/>
                <w:szCs w:val="20"/>
                <w:lang w:eastAsia="lv-LV"/>
              </w:rPr>
              <w:t>Vienas vienības cena</w:t>
            </w:r>
            <w:r>
              <w:rPr>
                <w:b/>
                <w:bCs/>
                <w:sz w:val="20"/>
                <w:szCs w:val="20"/>
                <w:lang w:eastAsia="lv-LV"/>
              </w:rPr>
              <w:t>, EUR</w:t>
            </w:r>
            <w:r w:rsidRPr="00DF4D0C">
              <w:rPr>
                <w:b/>
                <w:bCs/>
                <w:sz w:val="20"/>
                <w:szCs w:val="20"/>
                <w:lang w:eastAsia="lv-LV"/>
              </w:rPr>
              <w:t xml:space="preserve"> bez PVN</w:t>
            </w:r>
          </w:p>
        </w:tc>
      </w:tr>
      <w:tr w:rsidR="005D7113" w:rsidRPr="00DF4D0C" w14:paraId="6E17E264" w14:textId="77777777" w:rsidTr="004A267D">
        <w:trPr>
          <w:tblHeader/>
        </w:trPr>
        <w:tc>
          <w:tcPr>
            <w:tcW w:w="12611" w:type="dxa"/>
            <w:gridSpan w:val="4"/>
          </w:tcPr>
          <w:p w14:paraId="30BD6D53" w14:textId="77777777" w:rsidR="00F05532" w:rsidRPr="00DF4D0C" w:rsidRDefault="00F05532" w:rsidP="00A0508E">
            <w:pPr>
              <w:widowControl w:val="0"/>
              <w:suppressAutoHyphens w:val="0"/>
              <w:rPr>
                <w:b/>
                <w:bCs/>
                <w:sz w:val="20"/>
                <w:szCs w:val="20"/>
                <w:lang w:eastAsia="lv-LV"/>
              </w:rPr>
            </w:pPr>
            <w:proofErr w:type="spellStart"/>
            <w:r w:rsidRPr="00DF4D0C">
              <w:rPr>
                <w:b/>
                <w:bCs/>
                <w:sz w:val="20"/>
                <w:szCs w:val="20"/>
                <w:lang w:eastAsia="lv-LV"/>
              </w:rPr>
              <w:t>Afakija</w:t>
            </w:r>
            <w:proofErr w:type="spellEnd"/>
            <w:r w:rsidRPr="00DF4D0C">
              <w:rPr>
                <w:b/>
                <w:bCs/>
                <w:sz w:val="20"/>
                <w:szCs w:val="20"/>
                <w:lang w:eastAsia="lv-LV"/>
              </w:rPr>
              <w:t>.</w:t>
            </w:r>
          </w:p>
        </w:tc>
      </w:tr>
      <w:tr w:rsidR="00DD331C" w:rsidRPr="00DF4D0C" w14:paraId="2339F0BF" w14:textId="77777777" w:rsidTr="004A267D">
        <w:tc>
          <w:tcPr>
            <w:tcW w:w="757" w:type="dxa"/>
            <w:vAlign w:val="center"/>
          </w:tcPr>
          <w:p w14:paraId="2554FCFB" w14:textId="77777777" w:rsidR="00DD331C" w:rsidRPr="00DF4D0C" w:rsidRDefault="00DD331C" w:rsidP="00A0508E">
            <w:pPr>
              <w:widowControl w:val="0"/>
              <w:suppressAutoHyphens w:val="0"/>
              <w:rPr>
                <w:sz w:val="20"/>
                <w:szCs w:val="20"/>
              </w:rPr>
            </w:pPr>
            <w:r w:rsidRPr="00DF4D0C">
              <w:rPr>
                <w:sz w:val="20"/>
                <w:szCs w:val="20"/>
                <w:lang w:eastAsia="lv-LV"/>
              </w:rPr>
              <w:t>5.1.</w:t>
            </w:r>
          </w:p>
        </w:tc>
        <w:tc>
          <w:tcPr>
            <w:tcW w:w="3491" w:type="dxa"/>
            <w:vAlign w:val="center"/>
          </w:tcPr>
          <w:p w14:paraId="4879FD54" w14:textId="77777777" w:rsidR="00DD331C" w:rsidRPr="00DF4D0C" w:rsidRDefault="00DD331C" w:rsidP="00A0508E">
            <w:pPr>
              <w:widowControl w:val="0"/>
              <w:suppressAutoHyphens w:val="0"/>
              <w:rPr>
                <w:sz w:val="20"/>
                <w:szCs w:val="20"/>
              </w:rPr>
            </w:pPr>
            <w:r w:rsidRPr="00DF4D0C">
              <w:rPr>
                <w:b/>
                <w:bCs/>
                <w:sz w:val="20"/>
                <w:szCs w:val="20"/>
                <w:lang w:eastAsia="lv-LV"/>
              </w:rPr>
              <w:t xml:space="preserve">Silikona saturošas </w:t>
            </w:r>
            <w:proofErr w:type="spellStart"/>
            <w:r w:rsidRPr="00DF4D0C">
              <w:rPr>
                <w:b/>
                <w:bCs/>
                <w:sz w:val="20"/>
                <w:szCs w:val="20"/>
                <w:lang w:eastAsia="lv-LV"/>
              </w:rPr>
              <w:t>afakiskās</w:t>
            </w:r>
            <w:proofErr w:type="spellEnd"/>
            <w:r w:rsidRPr="00DF4D0C">
              <w:rPr>
                <w:b/>
                <w:bCs/>
                <w:sz w:val="20"/>
                <w:szCs w:val="20"/>
                <w:lang w:eastAsia="lv-LV"/>
              </w:rPr>
              <w:t xml:space="preserve"> kontaktlēcas zīdaiņiem</w:t>
            </w:r>
          </w:p>
        </w:tc>
        <w:tc>
          <w:tcPr>
            <w:tcW w:w="6379" w:type="dxa"/>
            <w:vAlign w:val="center"/>
          </w:tcPr>
          <w:p w14:paraId="0AF858AF" w14:textId="2EE23385" w:rsidR="00DD331C" w:rsidRPr="00DF4D0C" w:rsidRDefault="00DD331C" w:rsidP="00A0508E">
            <w:pPr>
              <w:widowControl w:val="0"/>
              <w:suppressAutoHyphens w:val="0"/>
              <w:rPr>
                <w:sz w:val="20"/>
                <w:szCs w:val="20"/>
              </w:rPr>
            </w:pPr>
            <w:r w:rsidRPr="00DF4D0C">
              <w:rPr>
                <w:sz w:val="20"/>
                <w:szCs w:val="20"/>
                <w:lang w:eastAsia="lv-LV"/>
              </w:rPr>
              <w:t xml:space="preserve">no +15.00 </w:t>
            </w:r>
            <w:proofErr w:type="spellStart"/>
            <w:r w:rsidRPr="00DF4D0C">
              <w:rPr>
                <w:sz w:val="20"/>
                <w:szCs w:val="20"/>
                <w:lang w:eastAsia="lv-LV"/>
              </w:rPr>
              <w:t>Dsph</w:t>
            </w:r>
            <w:proofErr w:type="spellEnd"/>
            <w:r w:rsidRPr="00DF4D0C">
              <w:rPr>
                <w:sz w:val="20"/>
                <w:szCs w:val="20"/>
                <w:lang w:eastAsia="lv-LV"/>
              </w:rPr>
              <w:t xml:space="preserve"> līdz +35.00 </w:t>
            </w:r>
            <w:proofErr w:type="spellStart"/>
            <w:r w:rsidRPr="00DF4D0C">
              <w:rPr>
                <w:sz w:val="20"/>
                <w:szCs w:val="20"/>
                <w:lang w:eastAsia="lv-LV"/>
              </w:rPr>
              <w:t>Dsph</w:t>
            </w:r>
            <w:proofErr w:type="spellEnd"/>
          </w:p>
        </w:tc>
        <w:tc>
          <w:tcPr>
            <w:tcW w:w="1984" w:type="dxa"/>
            <w:vAlign w:val="center"/>
          </w:tcPr>
          <w:p w14:paraId="32272818" w14:textId="15EDA502" w:rsidR="00DD331C" w:rsidRPr="00DF4D0C" w:rsidRDefault="00DD331C" w:rsidP="00A0508E">
            <w:pPr>
              <w:widowControl w:val="0"/>
              <w:suppressAutoHyphens w:val="0"/>
              <w:jc w:val="center"/>
              <w:rPr>
                <w:sz w:val="20"/>
                <w:szCs w:val="20"/>
              </w:rPr>
            </w:pPr>
            <w:r>
              <w:rPr>
                <w:sz w:val="20"/>
                <w:szCs w:val="20"/>
              </w:rPr>
              <w:t xml:space="preserve">365,00 </w:t>
            </w:r>
          </w:p>
        </w:tc>
      </w:tr>
      <w:tr w:rsidR="005D7113" w:rsidRPr="00DF4D0C" w14:paraId="19FEAA7A" w14:textId="77777777" w:rsidTr="004A267D">
        <w:tc>
          <w:tcPr>
            <w:tcW w:w="12611" w:type="dxa"/>
            <w:gridSpan w:val="4"/>
            <w:vAlign w:val="center"/>
          </w:tcPr>
          <w:p w14:paraId="00D58291" w14:textId="77777777" w:rsidR="00F05532" w:rsidRPr="00DF4D0C" w:rsidRDefault="00F05532" w:rsidP="00A0508E">
            <w:pPr>
              <w:widowControl w:val="0"/>
              <w:suppressAutoHyphens w:val="0"/>
              <w:rPr>
                <w:sz w:val="20"/>
                <w:szCs w:val="20"/>
              </w:rPr>
            </w:pPr>
            <w:r w:rsidRPr="00DF4D0C">
              <w:rPr>
                <w:b/>
                <w:bCs/>
                <w:sz w:val="20"/>
                <w:szCs w:val="20"/>
                <w:lang w:eastAsia="lv-LV"/>
              </w:rPr>
              <w:t xml:space="preserve">Radzenes rētas, radzenes </w:t>
            </w:r>
            <w:proofErr w:type="spellStart"/>
            <w:r w:rsidRPr="00DF4D0C">
              <w:rPr>
                <w:b/>
                <w:bCs/>
                <w:sz w:val="20"/>
                <w:szCs w:val="20"/>
                <w:lang w:eastAsia="lv-LV"/>
              </w:rPr>
              <w:t>apduļķojumi</w:t>
            </w:r>
            <w:proofErr w:type="spellEnd"/>
            <w:r w:rsidRPr="00DF4D0C">
              <w:rPr>
                <w:b/>
                <w:bCs/>
                <w:sz w:val="20"/>
                <w:szCs w:val="20"/>
                <w:lang w:eastAsia="lv-LV"/>
              </w:rPr>
              <w:t>.</w:t>
            </w:r>
          </w:p>
        </w:tc>
      </w:tr>
      <w:tr w:rsidR="00DD331C" w:rsidRPr="00DF4D0C" w14:paraId="6FA056F0" w14:textId="77777777" w:rsidTr="004A267D">
        <w:tc>
          <w:tcPr>
            <w:tcW w:w="757" w:type="dxa"/>
            <w:vAlign w:val="center"/>
          </w:tcPr>
          <w:p w14:paraId="59DECDD5" w14:textId="77777777" w:rsidR="00DD331C" w:rsidRPr="00DF4D0C" w:rsidRDefault="00DD331C" w:rsidP="00A0508E">
            <w:pPr>
              <w:widowControl w:val="0"/>
              <w:suppressAutoHyphens w:val="0"/>
              <w:rPr>
                <w:sz w:val="20"/>
                <w:szCs w:val="20"/>
                <w:lang w:eastAsia="lv-LV"/>
              </w:rPr>
            </w:pPr>
            <w:r w:rsidRPr="00DF4D0C">
              <w:rPr>
                <w:sz w:val="20"/>
                <w:szCs w:val="20"/>
                <w:lang w:eastAsia="lv-LV"/>
              </w:rPr>
              <w:t>5.2.</w:t>
            </w:r>
          </w:p>
        </w:tc>
        <w:tc>
          <w:tcPr>
            <w:tcW w:w="9870" w:type="dxa"/>
            <w:gridSpan w:val="2"/>
            <w:vAlign w:val="center"/>
          </w:tcPr>
          <w:p w14:paraId="538B3C9B" w14:textId="77777777" w:rsidR="00DD331C" w:rsidRPr="00DF4D0C" w:rsidRDefault="00DD331C" w:rsidP="00A0508E">
            <w:pPr>
              <w:widowControl w:val="0"/>
              <w:suppressAutoHyphens w:val="0"/>
              <w:rPr>
                <w:sz w:val="20"/>
                <w:szCs w:val="20"/>
                <w:lang w:eastAsia="lv-LV"/>
              </w:rPr>
            </w:pPr>
            <w:r w:rsidRPr="00DF4D0C">
              <w:rPr>
                <w:b/>
                <w:bCs/>
                <w:sz w:val="20"/>
                <w:szCs w:val="20"/>
                <w:lang w:eastAsia="lv-LV"/>
              </w:rPr>
              <w:t>Kosmētiskās protēzes kontaktlēcas</w:t>
            </w:r>
          </w:p>
        </w:tc>
        <w:tc>
          <w:tcPr>
            <w:tcW w:w="1984" w:type="dxa"/>
            <w:vAlign w:val="center"/>
          </w:tcPr>
          <w:p w14:paraId="611EA4AC" w14:textId="6CFA27DF" w:rsidR="00DD331C" w:rsidRPr="00DF4D0C" w:rsidRDefault="00DD331C" w:rsidP="00A0508E">
            <w:pPr>
              <w:widowControl w:val="0"/>
              <w:suppressAutoHyphens w:val="0"/>
              <w:jc w:val="center"/>
              <w:rPr>
                <w:sz w:val="20"/>
                <w:szCs w:val="20"/>
              </w:rPr>
            </w:pPr>
            <w:r>
              <w:rPr>
                <w:sz w:val="20"/>
                <w:szCs w:val="20"/>
              </w:rPr>
              <w:t xml:space="preserve">355,00 </w:t>
            </w:r>
          </w:p>
        </w:tc>
      </w:tr>
    </w:tbl>
    <w:p w14:paraId="26647A35" w14:textId="53D88E45" w:rsidR="004939EB" w:rsidRPr="00DF4D0C" w:rsidRDefault="004939EB" w:rsidP="00A4570E">
      <w:pPr>
        <w:widowControl w:val="0"/>
        <w:suppressAutoHyphens w:val="0"/>
        <w:jc w:val="both"/>
        <w:rPr>
          <w:b/>
        </w:rPr>
        <w:sectPr w:rsidR="004939EB" w:rsidRPr="00DF4D0C" w:rsidSect="004939EB">
          <w:footerReference w:type="even" r:id="rId8"/>
          <w:footerReference w:type="default" r:id="rId9"/>
          <w:pgSz w:w="16838" w:h="11906" w:orient="landscape" w:code="9"/>
          <w:pgMar w:top="1412" w:right="1140" w:bottom="1140" w:left="1140" w:header="709" w:footer="1077" w:gutter="0"/>
          <w:cols w:space="708"/>
          <w:titlePg/>
          <w:docGrid w:linePitch="360"/>
        </w:sectPr>
      </w:pPr>
    </w:p>
    <w:p w14:paraId="11687CAC" w14:textId="40E19797" w:rsidR="00452381" w:rsidRDefault="00452381" w:rsidP="00452381">
      <w:pPr>
        <w:widowControl w:val="0"/>
        <w:suppressAutoHyphens w:val="0"/>
      </w:pPr>
    </w:p>
    <w:p w14:paraId="2114456F" w14:textId="77777777" w:rsidR="00452381" w:rsidRPr="00452381" w:rsidRDefault="00452381" w:rsidP="00452381"/>
    <w:p w14:paraId="46254D2A" w14:textId="560D74A1" w:rsidR="009B17E9" w:rsidRPr="00452381" w:rsidRDefault="009B17E9" w:rsidP="00452381">
      <w:pPr>
        <w:tabs>
          <w:tab w:val="left" w:pos="2760"/>
        </w:tabs>
      </w:pPr>
    </w:p>
    <w:sectPr w:rsidR="009B17E9" w:rsidRPr="00452381" w:rsidSect="00A4570E">
      <w:headerReference w:type="even" r:id="rId10"/>
      <w:headerReference w:type="default" r:id="rId11"/>
      <w:footerReference w:type="even" r:id="rId12"/>
      <w:footerReference w:type="default" r:id="rId13"/>
      <w:headerReference w:type="first" r:id="rId14"/>
      <w:footerReference w:type="first" r:id="rId15"/>
      <w:pgSz w:w="11906" w:h="16838" w:code="9"/>
      <w:pgMar w:top="1140" w:right="1140" w:bottom="1140" w:left="1412" w:header="709"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357D" w14:textId="77777777" w:rsidR="00A022AE" w:rsidRDefault="00A022AE" w:rsidP="00EB49DE">
      <w:r>
        <w:separator/>
      </w:r>
    </w:p>
  </w:endnote>
  <w:endnote w:type="continuationSeparator" w:id="0">
    <w:p w14:paraId="4CC3DE54" w14:textId="77777777" w:rsidR="00A022AE" w:rsidRDefault="00A022AE" w:rsidP="00EB49DE">
      <w:r>
        <w:continuationSeparator/>
      </w:r>
    </w:p>
  </w:endnote>
  <w:endnote w:type="continuationNotice" w:id="1">
    <w:p w14:paraId="3F22B626" w14:textId="77777777" w:rsidR="00A022AE" w:rsidRDefault="00A02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Korinna LRS">
    <w:altName w:val="Arial"/>
    <w:charset w:val="BA"/>
    <w:family w:val="auto"/>
    <w:pitch w:val="variable"/>
  </w:font>
  <w:font w:name="Times New Roman Bold">
    <w:altName w:val="Times New Roman"/>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Neo'w Arial">
    <w:altName w:val="Arial"/>
    <w:charset w:val="00"/>
    <w:family w:val="swiss"/>
    <w:pitch w:val="variable"/>
    <w:sig w:usb0="00000287" w:usb1="00000000" w:usb2="00000000" w:usb3="00000000" w:csb0="0000009F" w:csb1="00000000"/>
  </w:font>
  <w:font w:name="Palatino Linotype">
    <w:panose1 w:val="02040502050505030304"/>
    <w:charset w:val="BA"/>
    <w:family w:val="roman"/>
    <w:pitch w:val="variable"/>
    <w:sig w:usb0="E0000287" w:usb1="40000013" w:usb2="00000000"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0427" w14:textId="77777777" w:rsidR="004703EB" w:rsidRDefault="004703EB" w:rsidP="00090A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030139" w14:textId="77777777" w:rsidR="004703EB" w:rsidRDefault="00470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C621" w14:textId="23FCE4D0" w:rsidR="004703EB" w:rsidRDefault="004703EB" w:rsidP="00090A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1EC5">
      <w:rPr>
        <w:rStyle w:val="PageNumber"/>
        <w:noProof/>
      </w:rPr>
      <w:t>2</w:t>
    </w:r>
    <w:r>
      <w:rPr>
        <w:rStyle w:val="PageNumber"/>
      </w:rPr>
      <w:fldChar w:fldCharType="end"/>
    </w:r>
  </w:p>
  <w:p w14:paraId="6936C19E" w14:textId="77777777" w:rsidR="004703EB" w:rsidRDefault="004703EB" w:rsidP="00090A7E">
    <w:pPr>
      <w:pStyle w:val="Footer"/>
      <w:ind w:right="360"/>
      <w:rPr>
        <w:i/>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D7DF" w14:textId="77777777" w:rsidR="004703EB" w:rsidRDefault="004703EB"/>
  <w:p w14:paraId="5E556F96" w14:textId="77777777" w:rsidR="004703EB" w:rsidRDefault="004703E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9E14" w14:textId="4F4CC9D1" w:rsidR="004703EB" w:rsidRDefault="004703EB">
    <w:pPr>
      <w:pStyle w:val="Footer"/>
      <w:jc w:val="center"/>
    </w:pPr>
    <w:r>
      <w:fldChar w:fldCharType="begin"/>
    </w:r>
    <w:r>
      <w:instrText>PAGE   \* MERGEFORMAT</w:instrText>
    </w:r>
    <w:r>
      <w:fldChar w:fldCharType="separate"/>
    </w:r>
    <w:r w:rsidRPr="00A4570E">
      <w:rPr>
        <w:noProof/>
        <w:lang w:val="lv-LV"/>
      </w:rPr>
      <w:t>3</w:t>
    </w:r>
    <w:r w:rsidRPr="00A4570E">
      <w:rPr>
        <w:noProof/>
        <w:lang w:val="lv-LV"/>
      </w:rPr>
      <w:t>1</w:t>
    </w:r>
    <w:r>
      <w:fldChar w:fldCharType="end"/>
    </w:r>
  </w:p>
  <w:p w14:paraId="4E023570" w14:textId="77777777" w:rsidR="004703EB" w:rsidRDefault="004703EB">
    <w:pPr>
      <w:pStyle w:val="Footer"/>
      <w:ind w:right="360"/>
    </w:pPr>
  </w:p>
  <w:p w14:paraId="45C8F12A" w14:textId="77777777" w:rsidR="004703EB" w:rsidRDefault="004703E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7E11" w14:textId="77777777" w:rsidR="004703EB" w:rsidRDefault="004703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9538D" w14:textId="77777777" w:rsidR="00A022AE" w:rsidRDefault="00A022AE" w:rsidP="00EB49DE">
      <w:r>
        <w:separator/>
      </w:r>
    </w:p>
  </w:footnote>
  <w:footnote w:type="continuationSeparator" w:id="0">
    <w:p w14:paraId="5C411D4C" w14:textId="77777777" w:rsidR="00A022AE" w:rsidRDefault="00A022AE" w:rsidP="00EB49DE">
      <w:r>
        <w:continuationSeparator/>
      </w:r>
    </w:p>
  </w:footnote>
  <w:footnote w:type="continuationNotice" w:id="1">
    <w:p w14:paraId="317D1033" w14:textId="77777777" w:rsidR="00A022AE" w:rsidRDefault="00A022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FCF4" w14:textId="77777777" w:rsidR="004703EB" w:rsidRDefault="004703EB"/>
  <w:p w14:paraId="162911E8" w14:textId="77777777" w:rsidR="004703EB" w:rsidRDefault="004703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264D" w14:textId="77777777" w:rsidR="004703EB" w:rsidRDefault="004703EB">
    <w:pPr>
      <w:pStyle w:val="Header"/>
    </w:pPr>
    <w:r>
      <w:rPr>
        <w:noProof/>
        <w:lang w:val="lv-LV" w:eastAsia="lv-LV"/>
      </w:rPr>
      <mc:AlternateContent>
        <mc:Choice Requires="wps">
          <w:drawing>
            <wp:anchor distT="0" distB="0" distL="0" distR="0" simplePos="0" relativeHeight="251657728" behindDoc="0" locked="0" layoutInCell="1" allowOverlap="1" wp14:anchorId="2E7EB0B5" wp14:editId="4D4DE2C6">
              <wp:simplePos x="0" y="0"/>
              <wp:positionH relativeFrom="margin">
                <wp:align>center</wp:align>
              </wp:positionH>
              <wp:positionV relativeFrom="paragraph">
                <wp:posOffset>635</wp:posOffset>
              </wp:positionV>
              <wp:extent cx="1524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C33D0" w14:textId="77777777" w:rsidR="004703EB" w:rsidRDefault="004703EB">
                          <w:pPr>
                            <w:pStyle w:val="Head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EB0B5" id="_x0000_t202" coordsize="21600,21600" o:spt="202" path="m,l,21600r21600,l21600,xe">
              <v:stroke joinstyle="miter"/>
              <v:path gradientshapeok="t" o:connecttype="rect"/>
            </v:shapetype>
            <v:shape id="Text Box 1" o:spid="_x0000_s1026" type="#_x0000_t202" style="position:absolute;margin-left:0;margin-top:.05pt;width:12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" stroked="f">
              <v:fill opacity="0"/>
              <v:textbox inset="0,0,0,0">
                <w:txbxContent>
                  <w:p w14:paraId="429C33D0" w14:textId="77777777" w:rsidR="004703EB" w:rsidRDefault="004703EB">
                    <w:pPr>
                      <w:pStyle w:val="Header"/>
                    </w:pPr>
                  </w:p>
                </w:txbxContent>
              </v:textbox>
              <w10:wrap type="square" side="largest" anchorx="margin"/>
            </v:shape>
          </w:pict>
        </mc:Fallback>
      </mc:AlternateContent>
    </w:r>
  </w:p>
  <w:p w14:paraId="564C381B" w14:textId="77777777" w:rsidR="004703EB" w:rsidRDefault="004703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24F9" w14:textId="77777777" w:rsidR="004703EB" w:rsidRDefault="004703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decimal"/>
      <w:pStyle w:val="TSHeading2"/>
      <w:lvlText w:val="%1."/>
      <w:lvlJc w:val="left"/>
      <w:pPr>
        <w:tabs>
          <w:tab w:val="num" w:pos="675"/>
        </w:tabs>
        <w:ind w:left="675" w:hanging="675"/>
      </w:pPr>
    </w:lvl>
    <w:lvl w:ilvl="1">
      <w:start w:val="1"/>
      <w:numFmt w:val="decimal"/>
      <w:lvlText w:val="%1.%2."/>
      <w:lvlJc w:val="left"/>
      <w:pPr>
        <w:tabs>
          <w:tab w:val="num" w:pos="855"/>
        </w:tabs>
        <w:ind w:left="855" w:hanging="675"/>
      </w:pPr>
    </w:lvl>
    <w:lvl w:ilvl="2">
      <w:start w:val="1"/>
      <w:numFmt w:val="decimal"/>
      <w:lvlText w:val="%1.%2.%3."/>
      <w:lvlJc w:val="left"/>
      <w:pPr>
        <w:tabs>
          <w:tab w:val="num" w:pos="720"/>
        </w:tabs>
        <w:ind w:left="720" w:hanging="720"/>
      </w:pPr>
    </w:lvl>
    <w:lvl w:ilvl="3">
      <w:start w:val="1"/>
      <w:numFmt w:val="decimal"/>
      <w:suff w:val="nothing"/>
      <w:lvlText w:val="F%3.%4."/>
      <w:lvlJc w:val="left"/>
      <w:pPr>
        <w:tabs>
          <w:tab w:val="num" w:pos="0"/>
        </w:tabs>
        <w:ind w:left="720" w:hanging="720"/>
      </w:pPr>
    </w:lvl>
    <w:lvl w:ilvl="4">
      <w:start w:val="1"/>
      <w:numFmt w:val="decimal"/>
      <w:suff w:val="nothing"/>
      <w:lvlText w:val="N%4.%5."/>
      <w:lvlJc w:val="left"/>
      <w:pPr>
        <w:tabs>
          <w:tab w:val="num" w:pos="0"/>
        </w:tabs>
        <w:ind w:left="1080" w:hanging="1080"/>
      </w:pPr>
    </w:lvl>
    <w:lvl w:ilvl="5">
      <w:start w:val="1"/>
      <w:numFmt w:val="decimal"/>
      <w:suff w:val="nothing"/>
      <w:lvlText w:val="P%5.%6"/>
      <w:lvlJc w:val="left"/>
      <w:pPr>
        <w:tabs>
          <w:tab w:val="num" w:pos="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3"/>
    <w:multiLevelType w:val="multilevel"/>
    <w:tmpl w:val="00000003"/>
    <w:name w:val="WW8Num9"/>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4"/>
    <w:multiLevelType w:val="multilevel"/>
    <w:tmpl w:val="00000004"/>
    <w:name w:val="WW8Num16"/>
    <w:lvl w:ilvl="0">
      <w:numFmt w:val="bullet"/>
      <w:lvlText w:val="-"/>
      <w:lvlJc w:val="left"/>
      <w:pPr>
        <w:tabs>
          <w:tab w:val="num" w:pos="0"/>
        </w:tabs>
        <w:ind w:left="675" w:hanging="675"/>
      </w:pPr>
      <w:rPr>
        <w:rFonts w:ascii="Times New Roman" w:hAnsi="Times New Roman" w:cs="Times New Roman"/>
      </w:rPr>
    </w:lvl>
    <w:lvl w:ilvl="1">
      <w:start w:val="1"/>
      <w:numFmt w:val="decimal"/>
      <w:lvlText w:val="%1.%2."/>
      <w:lvlJc w:val="left"/>
      <w:pPr>
        <w:tabs>
          <w:tab w:val="num" w:pos="0"/>
        </w:tabs>
        <w:ind w:left="720" w:hanging="720"/>
      </w:pPr>
      <w:rPr>
        <w:b/>
        <w:sz w:val="28"/>
        <w:szCs w:val="28"/>
      </w:rPr>
    </w:lvl>
    <w:lvl w:ilvl="2">
      <w:start w:val="1"/>
      <w:numFmt w:val="decimal"/>
      <w:lvlText w:val="%1.%2.%3."/>
      <w:lvlJc w:val="left"/>
      <w:pPr>
        <w:tabs>
          <w:tab w:val="num" w:pos="0"/>
        </w:tabs>
        <w:ind w:left="6674" w:hanging="720"/>
      </w:pPr>
      <w:rPr>
        <w:b w:val="0"/>
        <w:sz w:val="28"/>
        <w:szCs w:val="28"/>
      </w:rPr>
    </w:lvl>
    <w:lvl w:ilvl="3">
      <w:start w:val="1"/>
      <w:numFmt w:val="decimal"/>
      <w:lvlText w:val="%1.%2.%3.%4."/>
      <w:lvlJc w:val="left"/>
      <w:pPr>
        <w:tabs>
          <w:tab w:val="num" w:pos="0"/>
        </w:tabs>
        <w:ind w:left="1080" w:hanging="1080"/>
      </w:pPr>
      <w:rPr>
        <w:sz w:val="28"/>
        <w:szCs w:val="28"/>
      </w:rPr>
    </w:lvl>
    <w:lvl w:ilvl="4">
      <w:start w:val="1"/>
      <w:numFmt w:val="decimal"/>
      <w:lvlText w:val="%1.%2.%3.%4.%5."/>
      <w:lvlJc w:val="left"/>
      <w:pPr>
        <w:tabs>
          <w:tab w:val="num" w:pos="0"/>
        </w:tabs>
        <w:ind w:left="1080" w:hanging="1080"/>
      </w:pPr>
      <w:rPr>
        <w:sz w:val="28"/>
        <w:szCs w:val="28"/>
      </w:r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 w15:restartNumberingAfterBreak="0">
    <w:nsid w:val="00000005"/>
    <w:multiLevelType w:val="multilevel"/>
    <w:tmpl w:val="00000005"/>
    <w:name w:val="WW8Num20"/>
    <w:lvl w:ilvl="0">
      <w:start w:val="3"/>
      <w:numFmt w:val="decimal"/>
      <w:pStyle w:val="ListParagraph"/>
      <w:lvlText w:val="%1."/>
      <w:lvlJc w:val="left"/>
      <w:pPr>
        <w:tabs>
          <w:tab w:val="num" w:pos="0"/>
        </w:tabs>
        <w:ind w:left="360" w:hanging="360"/>
      </w:pPr>
    </w:lvl>
    <w:lvl w:ilvl="1">
      <w:start w:val="1"/>
      <w:numFmt w:val="decimal"/>
      <w:lvlText w:val="%1.%2."/>
      <w:lvlJc w:val="left"/>
      <w:pPr>
        <w:tabs>
          <w:tab w:val="num" w:pos="0"/>
        </w:tabs>
        <w:ind w:left="858"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6"/>
    <w:multiLevelType w:val="singleLevel"/>
    <w:tmpl w:val="00000006"/>
    <w:name w:val="WW8Num21"/>
    <w:lvl w:ilvl="0">
      <w:start w:val="1"/>
      <w:numFmt w:val="decimal"/>
      <w:lvlText w:val="%1."/>
      <w:lvlJc w:val="left"/>
      <w:pPr>
        <w:tabs>
          <w:tab w:val="num" w:pos="720"/>
        </w:tabs>
        <w:ind w:left="720" w:hanging="360"/>
      </w:pPr>
    </w:lvl>
  </w:abstractNum>
  <w:abstractNum w:abstractNumId="5" w15:restartNumberingAfterBreak="0">
    <w:nsid w:val="0D7C0A9C"/>
    <w:multiLevelType w:val="multilevel"/>
    <w:tmpl w:val="6D862A8C"/>
    <w:lvl w:ilvl="0">
      <w:start w:val="1"/>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6" w15:restartNumberingAfterBreak="0">
    <w:nsid w:val="0FC05ABB"/>
    <w:multiLevelType w:val="hybridMultilevel"/>
    <w:tmpl w:val="074090C8"/>
    <w:lvl w:ilvl="0" w:tplc="7E9A7FD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83B43BD"/>
    <w:multiLevelType w:val="multilevel"/>
    <w:tmpl w:val="30127590"/>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lvlText w:val="1.11.%3."/>
      <w:lvlJc w:val="left"/>
      <w:pPr>
        <w:tabs>
          <w:tab w:val="num" w:pos="930"/>
        </w:tabs>
        <w:ind w:left="930" w:hanging="50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713"/>
        </w:tabs>
        <w:ind w:left="1641"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BB4710D"/>
    <w:multiLevelType w:val="multilevel"/>
    <w:tmpl w:val="3962D786"/>
    <w:lvl w:ilvl="0">
      <w:start w:val="1"/>
      <w:numFmt w:val="bullet"/>
      <w:pStyle w:val="Bullet1Cons"/>
      <w:lvlText w:val=""/>
      <w:lvlJc w:val="left"/>
      <w:pPr>
        <w:ind w:left="504" w:hanging="317"/>
      </w:pPr>
      <w:rPr>
        <w:rFonts w:ascii="Wingdings" w:hAnsi="Wingdings" w:hint="default"/>
        <w:b/>
        <w:i w:val="0"/>
        <w:color w:val="808080"/>
        <w:sz w:val="24"/>
      </w:rPr>
    </w:lvl>
    <w:lvl w:ilvl="1">
      <w:start w:val="1"/>
      <w:numFmt w:val="bullet"/>
      <w:pStyle w:val="Bullet2Cons"/>
      <w:lvlText w:val=""/>
      <w:lvlJc w:val="left"/>
      <w:pPr>
        <w:ind w:left="821" w:hanging="317"/>
      </w:pPr>
      <w:rPr>
        <w:rFonts w:ascii="Wingdings" w:hAnsi="Wingdings" w:hint="default"/>
        <w:color w:val="808080"/>
      </w:rPr>
    </w:lvl>
    <w:lvl w:ilvl="2">
      <w:start w:val="1"/>
      <w:numFmt w:val="bullet"/>
      <w:pStyle w:val="Bullet3Cons"/>
      <w:lvlText w:val=""/>
      <w:lvlJc w:val="left"/>
      <w:pPr>
        <w:ind w:left="1138" w:hanging="317"/>
      </w:pPr>
      <w:rPr>
        <w:rFonts w:ascii="Wingdings" w:hAnsi="Wingdings" w:hint="default"/>
        <w:color w:val="808080"/>
        <w:sz w:val="10"/>
      </w:rPr>
    </w:lvl>
    <w:lvl w:ilvl="3">
      <w:start w:val="1"/>
      <w:numFmt w:val="bullet"/>
      <w:pStyle w:val="Bullet4Cons"/>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9" w15:restartNumberingAfterBreak="0">
    <w:nsid w:val="24260AFF"/>
    <w:multiLevelType w:val="multilevel"/>
    <w:tmpl w:val="D8023D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8C52A0"/>
    <w:multiLevelType w:val="multilevel"/>
    <w:tmpl w:val="1A50BA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932290"/>
    <w:multiLevelType w:val="multilevel"/>
    <w:tmpl w:val="3A32071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1479D3"/>
    <w:multiLevelType w:val="multilevel"/>
    <w:tmpl w:val="1414C0FE"/>
    <w:lvl w:ilvl="0">
      <w:start w:val="1"/>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A76979"/>
    <w:multiLevelType w:val="multilevel"/>
    <w:tmpl w:val="3104B0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5C5B6F"/>
    <w:multiLevelType w:val="multilevel"/>
    <w:tmpl w:val="DD8A89F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6D2539B"/>
    <w:multiLevelType w:val="multilevel"/>
    <w:tmpl w:val="2E942AC4"/>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81B1A4B"/>
    <w:multiLevelType w:val="multilevel"/>
    <w:tmpl w:val="ED9C31D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5274B3"/>
    <w:multiLevelType w:val="multilevel"/>
    <w:tmpl w:val="F224E972"/>
    <w:lvl w:ilvl="0">
      <w:start w:val="1"/>
      <w:numFmt w:val="decimal"/>
      <w:pStyle w:val="VRPrasiba"/>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40F23D1"/>
    <w:multiLevelType w:val="multilevel"/>
    <w:tmpl w:val="CAE0A3DC"/>
    <w:lvl w:ilvl="0">
      <w:start w:val="1"/>
      <w:numFmt w:val="decimal"/>
      <w:pStyle w:val="Level1"/>
      <w:lvlText w:val="%1."/>
      <w:lvlJc w:val="left"/>
      <w:pPr>
        <w:tabs>
          <w:tab w:val="num" w:pos="403"/>
        </w:tabs>
        <w:ind w:left="403" w:hanging="403"/>
      </w:pPr>
      <w:rPr>
        <w:rFonts w:ascii="Times New Roman" w:hAnsi="Times New Roman" w:cs="Times New Roman" w:hint="default"/>
        <w:b w:val="0"/>
        <w:i w:val="0"/>
        <w:sz w:val="22"/>
        <w:szCs w:val="22"/>
      </w:rPr>
    </w:lvl>
    <w:lvl w:ilvl="1">
      <w:start w:val="1"/>
      <w:numFmt w:val="decimal"/>
      <w:pStyle w:val="Level2"/>
      <w:lvlText w:val="%1.%2"/>
      <w:lvlJc w:val="left"/>
      <w:pPr>
        <w:tabs>
          <w:tab w:val="num" w:pos="792"/>
        </w:tabs>
        <w:ind w:left="403" w:hanging="403"/>
      </w:pPr>
      <w:rPr>
        <w:rFonts w:ascii="Times New Roman" w:hAnsi="Times New Roman" w:cs="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cs="Times New Roman" w:hint="default"/>
        <w:b/>
        <w:i w:val="0"/>
        <w:sz w:val="18"/>
      </w:rPr>
    </w:lvl>
    <w:lvl w:ilvl="3">
      <w:start w:val="1"/>
      <w:numFmt w:val="lowerRoman"/>
      <w:pStyle w:val="Level4"/>
      <w:lvlText w:val="(%4)"/>
      <w:lvlJc w:val="left"/>
      <w:pPr>
        <w:tabs>
          <w:tab w:val="num" w:pos="2722"/>
        </w:tabs>
        <w:ind w:left="2722" w:hanging="681"/>
      </w:pPr>
      <w:rPr>
        <w:rFonts w:cs="Times New Roman" w:hint="default"/>
      </w:rPr>
    </w:lvl>
    <w:lvl w:ilvl="4">
      <w:start w:val="1"/>
      <w:numFmt w:val="lowerLetter"/>
      <w:pStyle w:val="Level5"/>
      <w:lvlText w:val="(%5)"/>
      <w:lvlJc w:val="left"/>
      <w:pPr>
        <w:tabs>
          <w:tab w:val="num" w:pos="3289"/>
        </w:tabs>
        <w:ind w:left="3289" w:hanging="567"/>
      </w:pPr>
      <w:rPr>
        <w:rFonts w:cs="Times New Roman" w:hint="default"/>
      </w:rPr>
    </w:lvl>
    <w:lvl w:ilvl="5">
      <w:start w:val="1"/>
      <w:numFmt w:val="upperRoman"/>
      <w:pStyle w:val="Level6"/>
      <w:lvlText w:val="(%6)"/>
      <w:lvlJc w:val="left"/>
      <w:pPr>
        <w:tabs>
          <w:tab w:val="num" w:pos="3969"/>
        </w:tabs>
        <w:ind w:left="3969" w:hanging="680"/>
      </w:pPr>
      <w:rPr>
        <w:rFonts w:cs="Times New Roman" w:hint="default"/>
      </w:rPr>
    </w:lvl>
    <w:lvl w:ilvl="6">
      <w:start w:val="1"/>
      <w:numFmt w:val="none"/>
      <w:pStyle w:val="Level7"/>
      <w:lvlText w:val=""/>
      <w:lvlJc w:val="left"/>
      <w:pPr>
        <w:tabs>
          <w:tab w:val="num" w:pos="3969"/>
        </w:tabs>
        <w:ind w:left="3969" w:hanging="680"/>
      </w:pPr>
      <w:rPr>
        <w:rFonts w:cs="Times New Roman" w:hint="default"/>
      </w:rPr>
    </w:lvl>
    <w:lvl w:ilvl="7">
      <w:start w:val="1"/>
      <w:numFmt w:val="none"/>
      <w:pStyle w:val="Level8"/>
      <w:lvlText w:val=""/>
      <w:lvlJc w:val="left"/>
      <w:pPr>
        <w:tabs>
          <w:tab w:val="num" w:pos="3969"/>
        </w:tabs>
        <w:ind w:left="3969" w:hanging="680"/>
      </w:pPr>
      <w:rPr>
        <w:rFonts w:cs="Times New Roman" w:hint="default"/>
      </w:rPr>
    </w:lvl>
    <w:lvl w:ilvl="8">
      <w:start w:val="1"/>
      <w:numFmt w:val="none"/>
      <w:pStyle w:val="Level9"/>
      <w:lvlText w:val=""/>
      <w:lvlJc w:val="left"/>
      <w:pPr>
        <w:tabs>
          <w:tab w:val="num" w:pos="3969"/>
        </w:tabs>
        <w:ind w:left="3969" w:hanging="680"/>
      </w:pPr>
      <w:rPr>
        <w:rFonts w:cs="Times New Roman" w:hint="default"/>
      </w:rPr>
    </w:lvl>
  </w:abstractNum>
  <w:abstractNum w:abstractNumId="19" w15:restartNumberingAfterBreak="0">
    <w:nsid w:val="484C3DAE"/>
    <w:multiLevelType w:val="hybridMultilevel"/>
    <w:tmpl w:val="EB360954"/>
    <w:lvl w:ilvl="0" w:tplc="549440BA">
      <w:start w:val="1"/>
      <w:numFmt w:val="decimal"/>
      <w:lvlText w:val="%1)"/>
      <w:lvlJc w:val="left"/>
      <w:pPr>
        <w:ind w:left="1020" w:hanging="360"/>
      </w:pPr>
    </w:lvl>
    <w:lvl w:ilvl="1" w:tplc="84508498">
      <w:start w:val="1"/>
      <w:numFmt w:val="decimal"/>
      <w:lvlText w:val="%2)"/>
      <w:lvlJc w:val="left"/>
      <w:pPr>
        <w:ind w:left="1020" w:hanging="360"/>
      </w:pPr>
    </w:lvl>
    <w:lvl w:ilvl="2" w:tplc="1CFAF210">
      <w:start w:val="1"/>
      <w:numFmt w:val="decimal"/>
      <w:lvlText w:val="%3)"/>
      <w:lvlJc w:val="left"/>
      <w:pPr>
        <w:ind w:left="1020" w:hanging="360"/>
      </w:pPr>
    </w:lvl>
    <w:lvl w:ilvl="3" w:tplc="E0DA8958">
      <w:start w:val="1"/>
      <w:numFmt w:val="decimal"/>
      <w:lvlText w:val="%4)"/>
      <w:lvlJc w:val="left"/>
      <w:pPr>
        <w:ind w:left="1020" w:hanging="360"/>
      </w:pPr>
    </w:lvl>
    <w:lvl w:ilvl="4" w:tplc="83D27DFE">
      <w:start w:val="1"/>
      <w:numFmt w:val="decimal"/>
      <w:lvlText w:val="%5)"/>
      <w:lvlJc w:val="left"/>
      <w:pPr>
        <w:ind w:left="1020" w:hanging="360"/>
      </w:pPr>
    </w:lvl>
    <w:lvl w:ilvl="5" w:tplc="EB6A01C8">
      <w:start w:val="1"/>
      <w:numFmt w:val="decimal"/>
      <w:lvlText w:val="%6)"/>
      <w:lvlJc w:val="left"/>
      <w:pPr>
        <w:ind w:left="1020" w:hanging="360"/>
      </w:pPr>
    </w:lvl>
    <w:lvl w:ilvl="6" w:tplc="C3CC142C">
      <w:start w:val="1"/>
      <w:numFmt w:val="decimal"/>
      <w:lvlText w:val="%7)"/>
      <w:lvlJc w:val="left"/>
      <w:pPr>
        <w:ind w:left="1020" w:hanging="360"/>
      </w:pPr>
    </w:lvl>
    <w:lvl w:ilvl="7" w:tplc="321A7A36">
      <w:start w:val="1"/>
      <w:numFmt w:val="decimal"/>
      <w:lvlText w:val="%8)"/>
      <w:lvlJc w:val="left"/>
      <w:pPr>
        <w:ind w:left="1020" w:hanging="360"/>
      </w:pPr>
    </w:lvl>
    <w:lvl w:ilvl="8" w:tplc="E69EFE26">
      <w:start w:val="1"/>
      <w:numFmt w:val="decimal"/>
      <w:lvlText w:val="%9)"/>
      <w:lvlJc w:val="left"/>
      <w:pPr>
        <w:ind w:left="1020" w:hanging="360"/>
      </w:pPr>
    </w:lvl>
  </w:abstractNum>
  <w:abstractNum w:abstractNumId="20" w15:restartNumberingAfterBreak="0">
    <w:nsid w:val="48860CC7"/>
    <w:multiLevelType w:val="multilevel"/>
    <w:tmpl w:val="9A88DB3A"/>
    <w:lvl w:ilvl="0">
      <w:start w:val="5"/>
      <w:numFmt w:val="decimal"/>
      <w:lvlText w:val="%1."/>
      <w:lvlJc w:val="left"/>
      <w:pPr>
        <w:ind w:left="360" w:hanging="360"/>
      </w:pPr>
      <w:rPr>
        <w:rFonts w:ascii="Times-Roman" w:eastAsia="Calibri" w:hAnsi="Times-Roman" w:cs="Times-Roman" w:hint="default"/>
      </w:rPr>
    </w:lvl>
    <w:lvl w:ilvl="1">
      <w:start w:val="1"/>
      <w:numFmt w:val="decimal"/>
      <w:lvlText w:val="%1.%2."/>
      <w:lvlJc w:val="left"/>
      <w:pPr>
        <w:ind w:left="502" w:hanging="360"/>
      </w:pPr>
      <w:rPr>
        <w:rFonts w:ascii="Times New Roman" w:eastAsia="Calibri" w:hAnsi="Times New Roman" w:cs="Times New Roman" w:hint="default"/>
        <w:sz w:val="24"/>
        <w:szCs w:val="24"/>
      </w:rPr>
    </w:lvl>
    <w:lvl w:ilvl="2">
      <w:start w:val="1"/>
      <w:numFmt w:val="decimal"/>
      <w:lvlText w:val="%1.%2.%3."/>
      <w:lvlJc w:val="left"/>
      <w:pPr>
        <w:ind w:left="720" w:hanging="720"/>
      </w:pPr>
      <w:rPr>
        <w:rFonts w:ascii="Times-Roman" w:eastAsia="Calibri" w:hAnsi="Times-Roman" w:cs="Times-Roman" w:hint="default"/>
      </w:rPr>
    </w:lvl>
    <w:lvl w:ilvl="3">
      <w:start w:val="1"/>
      <w:numFmt w:val="decimal"/>
      <w:lvlText w:val="%1.%2.%3.%4."/>
      <w:lvlJc w:val="left"/>
      <w:pPr>
        <w:ind w:left="720" w:hanging="720"/>
      </w:pPr>
      <w:rPr>
        <w:rFonts w:ascii="Times-Roman" w:eastAsia="Calibri" w:hAnsi="Times-Roman" w:cs="Times-Roman" w:hint="default"/>
      </w:rPr>
    </w:lvl>
    <w:lvl w:ilvl="4">
      <w:start w:val="1"/>
      <w:numFmt w:val="decimal"/>
      <w:lvlText w:val="%1.%2.%3.%4.%5."/>
      <w:lvlJc w:val="left"/>
      <w:pPr>
        <w:ind w:left="1080" w:hanging="1080"/>
      </w:pPr>
      <w:rPr>
        <w:rFonts w:ascii="Times-Roman" w:eastAsia="Calibri" w:hAnsi="Times-Roman" w:cs="Times-Roman" w:hint="default"/>
      </w:rPr>
    </w:lvl>
    <w:lvl w:ilvl="5">
      <w:start w:val="1"/>
      <w:numFmt w:val="decimal"/>
      <w:lvlText w:val="%1.%2.%3.%4.%5.%6."/>
      <w:lvlJc w:val="left"/>
      <w:pPr>
        <w:ind w:left="1080" w:hanging="1080"/>
      </w:pPr>
      <w:rPr>
        <w:rFonts w:ascii="Times-Roman" w:eastAsia="Calibri" w:hAnsi="Times-Roman" w:cs="Times-Roman" w:hint="default"/>
      </w:rPr>
    </w:lvl>
    <w:lvl w:ilvl="6">
      <w:start w:val="1"/>
      <w:numFmt w:val="decimal"/>
      <w:lvlText w:val="%1.%2.%3.%4.%5.%6.%7."/>
      <w:lvlJc w:val="left"/>
      <w:pPr>
        <w:ind w:left="1440" w:hanging="1440"/>
      </w:pPr>
      <w:rPr>
        <w:rFonts w:ascii="Times-Roman" w:eastAsia="Calibri" w:hAnsi="Times-Roman" w:cs="Times-Roman" w:hint="default"/>
      </w:rPr>
    </w:lvl>
    <w:lvl w:ilvl="7">
      <w:start w:val="1"/>
      <w:numFmt w:val="decimal"/>
      <w:lvlText w:val="%1.%2.%3.%4.%5.%6.%7.%8."/>
      <w:lvlJc w:val="left"/>
      <w:pPr>
        <w:ind w:left="1440" w:hanging="1440"/>
      </w:pPr>
      <w:rPr>
        <w:rFonts w:ascii="Times-Roman" w:eastAsia="Calibri" w:hAnsi="Times-Roman" w:cs="Times-Roman" w:hint="default"/>
      </w:rPr>
    </w:lvl>
    <w:lvl w:ilvl="8">
      <w:start w:val="1"/>
      <w:numFmt w:val="decimal"/>
      <w:lvlText w:val="%1.%2.%3.%4.%5.%6.%7.%8.%9."/>
      <w:lvlJc w:val="left"/>
      <w:pPr>
        <w:ind w:left="1800" w:hanging="1800"/>
      </w:pPr>
      <w:rPr>
        <w:rFonts w:ascii="Times-Roman" w:eastAsia="Calibri" w:hAnsi="Times-Roman" w:cs="Times-Roman" w:hint="default"/>
      </w:rPr>
    </w:lvl>
  </w:abstractNum>
  <w:abstractNum w:abstractNumId="21" w15:restartNumberingAfterBreak="0">
    <w:nsid w:val="49950CDE"/>
    <w:multiLevelType w:val="multilevel"/>
    <w:tmpl w:val="B066ABC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0C0237"/>
    <w:multiLevelType w:val="multilevel"/>
    <w:tmpl w:val="5492FC62"/>
    <w:lvl w:ilvl="0">
      <w:start w:val="3"/>
      <w:numFmt w:val="decimal"/>
      <w:lvlText w:val="%1."/>
      <w:lvlJc w:val="left"/>
      <w:pPr>
        <w:ind w:left="360" w:hanging="360"/>
      </w:pPr>
      <w:rPr>
        <w:rFonts w:hint="default"/>
      </w:rPr>
    </w:lvl>
    <w:lvl w:ilvl="1">
      <w:start w:val="2"/>
      <w:numFmt w:val="decimal"/>
      <w:lvlText w:val="%1.%2."/>
      <w:lvlJc w:val="left"/>
      <w:pPr>
        <w:ind w:left="735"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3" w15:restartNumberingAfterBreak="0">
    <w:nsid w:val="4A4F6F8B"/>
    <w:multiLevelType w:val="hybridMultilevel"/>
    <w:tmpl w:val="7F7E7438"/>
    <w:lvl w:ilvl="0" w:tplc="7E9A7FDC">
      <w:numFmt w:val="bullet"/>
      <w:lvlText w:val="-"/>
      <w:lvlJc w:val="left"/>
      <w:pPr>
        <w:ind w:left="4545" w:hanging="360"/>
      </w:pPr>
      <w:rPr>
        <w:rFonts w:ascii="Times New Roman" w:eastAsia="Times New Roman" w:hAnsi="Times New Roman" w:cs="Times New Roman" w:hint="default"/>
      </w:rPr>
    </w:lvl>
    <w:lvl w:ilvl="1" w:tplc="04260003" w:tentative="1">
      <w:start w:val="1"/>
      <w:numFmt w:val="bullet"/>
      <w:lvlText w:val="o"/>
      <w:lvlJc w:val="left"/>
      <w:pPr>
        <w:ind w:left="5265" w:hanging="360"/>
      </w:pPr>
      <w:rPr>
        <w:rFonts w:ascii="Courier New" w:hAnsi="Courier New" w:cs="Courier New" w:hint="default"/>
      </w:rPr>
    </w:lvl>
    <w:lvl w:ilvl="2" w:tplc="04260005" w:tentative="1">
      <w:start w:val="1"/>
      <w:numFmt w:val="bullet"/>
      <w:lvlText w:val=""/>
      <w:lvlJc w:val="left"/>
      <w:pPr>
        <w:ind w:left="5985" w:hanging="360"/>
      </w:pPr>
      <w:rPr>
        <w:rFonts w:ascii="Wingdings" w:hAnsi="Wingdings" w:hint="default"/>
      </w:rPr>
    </w:lvl>
    <w:lvl w:ilvl="3" w:tplc="04260001" w:tentative="1">
      <w:start w:val="1"/>
      <w:numFmt w:val="bullet"/>
      <w:lvlText w:val=""/>
      <w:lvlJc w:val="left"/>
      <w:pPr>
        <w:ind w:left="6705" w:hanging="360"/>
      </w:pPr>
      <w:rPr>
        <w:rFonts w:ascii="Symbol" w:hAnsi="Symbol" w:hint="default"/>
      </w:rPr>
    </w:lvl>
    <w:lvl w:ilvl="4" w:tplc="04260003" w:tentative="1">
      <w:start w:val="1"/>
      <w:numFmt w:val="bullet"/>
      <w:lvlText w:val="o"/>
      <w:lvlJc w:val="left"/>
      <w:pPr>
        <w:ind w:left="7425" w:hanging="360"/>
      </w:pPr>
      <w:rPr>
        <w:rFonts w:ascii="Courier New" w:hAnsi="Courier New" w:cs="Courier New" w:hint="default"/>
      </w:rPr>
    </w:lvl>
    <w:lvl w:ilvl="5" w:tplc="04260005" w:tentative="1">
      <w:start w:val="1"/>
      <w:numFmt w:val="bullet"/>
      <w:lvlText w:val=""/>
      <w:lvlJc w:val="left"/>
      <w:pPr>
        <w:ind w:left="8145" w:hanging="360"/>
      </w:pPr>
      <w:rPr>
        <w:rFonts w:ascii="Wingdings" w:hAnsi="Wingdings" w:hint="default"/>
      </w:rPr>
    </w:lvl>
    <w:lvl w:ilvl="6" w:tplc="04260001" w:tentative="1">
      <w:start w:val="1"/>
      <w:numFmt w:val="bullet"/>
      <w:lvlText w:val=""/>
      <w:lvlJc w:val="left"/>
      <w:pPr>
        <w:ind w:left="8865" w:hanging="360"/>
      </w:pPr>
      <w:rPr>
        <w:rFonts w:ascii="Symbol" w:hAnsi="Symbol" w:hint="default"/>
      </w:rPr>
    </w:lvl>
    <w:lvl w:ilvl="7" w:tplc="04260003" w:tentative="1">
      <w:start w:val="1"/>
      <w:numFmt w:val="bullet"/>
      <w:lvlText w:val="o"/>
      <w:lvlJc w:val="left"/>
      <w:pPr>
        <w:ind w:left="9585" w:hanging="360"/>
      </w:pPr>
      <w:rPr>
        <w:rFonts w:ascii="Courier New" w:hAnsi="Courier New" w:cs="Courier New" w:hint="default"/>
      </w:rPr>
    </w:lvl>
    <w:lvl w:ilvl="8" w:tplc="04260005" w:tentative="1">
      <w:start w:val="1"/>
      <w:numFmt w:val="bullet"/>
      <w:lvlText w:val=""/>
      <w:lvlJc w:val="left"/>
      <w:pPr>
        <w:ind w:left="10305" w:hanging="360"/>
      </w:pPr>
      <w:rPr>
        <w:rFonts w:ascii="Wingdings" w:hAnsi="Wingdings" w:hint="default"/>
      </w:rPr>
    </w:lvl>
  </w:abstractNum>
  <w:abstractNum w:abstractNumId="24" w15:restartNumberingAfterBreak="0">
    <w:nsid w:val="50202488"/>
    <w:multiLevelType w:val="hybridMultilevel"/>
    <w:tmpl w:val="3F46D7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07A2BB4"/>
    <w:multiLevelType w:val="multilevel"/>
    <w:tmpl w:val="C9A697D4"/>
    <w:lvl w:ilvl="0">
      <w:start w:val="1"/>
      <w:numFmt w:val="decimal"/>
      <w:pStyle w:val="Virsraksts71"/>
      <w:lvlText w:val="%1."/>
      <w:lvlJc w:val="left"/>
      <w:pPr>
        <w:tabs>
          <w:tab w:val="num" w:pos="360"/>
        </w:tabs>
        <w:ind w:left="360" w:hanging="360"/>
      </w:pPr>
      <w:rPr>
        <w:rFonts w:cs="Times New Roman"/>
      </w:rPr>
    </w:lvl>
    <w:lvl w:ilvl="1">
      <w:start w:val="1"/>
      <w:numFmt w:val="decimal"/>
      <w:pStyle w:val="Virsraksts41"/>
      <w:lvlText w:val="%1.%2."/>
      <w:lvlJc w:val="left"/>
      <w:pPr>
        <w:tabs>
          <w:tab w:val="num" w:pos="792"/>
        </w:tabs>
        <w:ind w:left="792" w:hanging="432"/>
      </w:pPr>
      <w:rPr>
        <w:rFonts w:cs="Times New Roman"/>
        <w:b w:val="0"/>
        <w:color w:val="auto"/>
      </w:rPr>
    </w:lvl>
    <w:lvl w:ilvl="2">
      <w:start w:val="1"/>
      <w:numFmt w:val="decimal"/>
      <w:pStyle w:val="Virsraksts51"/>
      <w:lvlText w:val="%1.%2.%3."/>
      <w:lvlJc w:val="left"/>
      <w:pPr>
        <w:tabs>
          <w:tab w:val="num" w:pos="1440"/>
        </w:tabs>
        <w:ind w:left="1224" w:hanging="504"/>
      </w:pPr>
      <w:rPr>
        <w:rFonts w:cs="Times New Roman"/>
        <w:b w:val="0"/>
      </w:rPr>
    </w:lvl>
    <w:lvl w:ilvl="3">
      <w:start w:val="1"/>
      <w:numFmt w:val="decimal"/>
      <w:pStyle w:val="Virsraksts41"/>
      <w:lvlText w:val="%1.%2.%3.%4."/>
      <w:lvlJc w:val="left"/>
      <w:pPr>
        <w:tabs>
          <w:tab w:val="num" w:pos="1080"/>
        </w:tabs>
        <w:ind w:left="648" w:hanging="648"/>
      </w:pPr>
      <w:rPr>
        <w:rFonts w:cs="Times New Roman"/>
        <w:b w:val="0"/>
      </w:rPr>
    </w:lvl>
    <w:lvl w:ilvl="4">
      <w:start w:val="1"/>
      <w:numFmt w:val="decimal"/>
      <w:pStyle w:val="Virsraksts51"/>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pStyle w:val="Virsraksts71"/>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5A0B0FB1"/>
    <w:multiLevelType w:val="hybridMultilevel"/>
    <w:tmpl w:val="4A86702A"/>
    <w:lvl w:ilvl="0" w:tplc="62527DC2">
      <w:start w:val="1"/>
      <w:numFmt w:val="decimal"/>
      <w:lvlText w:val="%1)"/>
      <w:lvlJc w:val="left"/>
      <w:pPr>
        <w:ind w:left="1020" w:hanging="360"/>
      </w:pPr>
    </w:lvl>
    <w:lvl w:ilvl="1" w:tplc="E5A21132">
      <w:start w:val="1"/>
      <w:numFmt w:val="decimal"/>
      <w:lvlText w:val="%2)"/>
      <w:lvlJc w:val="left"/>
      <w:pPr>
        <w:ind w:left="1020" w:hanging="360"/>
      </w:pPr>
    </w:lvl>
    <w:lvl w:ilvl="2" w:tplc="2A08DD76">
      <w:start w:val="1"/>
      <w:numFmt w:val="decimal"/>
      <w:lvlText w:val="%3)"/>
      <w:lvlJc w:val="left"/>
      <w:pPr>
        <w:ind w:left="1020" w:hanging="360"/>
      </w:pPr>
    </w:lvl>
    <w:lvl w:ilvl="3" w:tplc="7F161334">
      <w:start w:val="1"/>
      <w:numFmt w:val="decimal"/>
      <w:lvlText w:val="%4)"/>
      <w:lvlJc w:val="left"/>
      <w:pPr>
        <w:ind w:left="1020" w:hanging="360"/>
      </w:pPr>
    </w:lvl>
    <w:lvl w:ilvl="4" w:tplc="04E64AAA">
      <w:start w:val="1"/>
      <w:numFmt w:val="decimal"/>
      <w:lvlText w:val="%5)"/>
      <w:lvlJc w:val="left"/>
      <w:pPr>
        <w:ind w:left="1020" w:hanging="360"/>
      </w:pPr>
    </w:lvl>
    <w:lvl w:ilvl="5" w:tplc="D592B898">
      <w:start w:val="1"/>
      <w:numFmt w:val="decimal"/>
      <w:lvlText w:val="%6)"/>
      <w:lvlJc w:val="left"/>
      <w:pPr>
        <w:ind w:left="1020" w:hanging="360"/>
      </w:pPr>
    </w:lvl>
    <w:lvl w:ilvl="6" w:tplc="2F9029DA">
      <w:start w:val="1"/>
      <w:numFmt w:val="decimal"/>
      <w:lvlText w:val="%7)"/>
      <w:lvlJc w:val="left"/>
      <w:pPr>
        <w:ind w:left="1020" w:hanging="360"/>
      </w:pPr>
    </w:lvl>
    <w:lvl w:ilvl="7" w:tplc="0CFC7CBC">
      <w:start w:val="1"/>
      <w:numFmt w:val="decimal"/>
      <w:lvlText w:val="%8)"/>
      <w:lvlJc w:val="left"/>
      <w:pPr>
        <w:ind w:left="1020" w:hanging="360"/>
      </w:pPr>
    </w:lvl>
    <w:lvl w:ilvl="8" w:tplc="A268D8C4">
      <w:start w:val="1"/>
      <w:numFmt w:val="decimal"/>
      <w:lvlText w:val="%9)"/>
      <w:lvlJc w:val="left"/>
      <w:pPr>
        <w:ind w:left="1020" w:hanging="360"/>
      </w:pPr>
    </w:lvl>
  </w:abstractNum>
  <w:abstractNum w:abstractNumId="27" w15:restartNumberingAfterBreak="0">
    <w:nsid w:val="5AD56559"/>
    <w:multiLevelType w:val="multilevel"/>
    <w:tmpl w:val="DBD62036"/>
    <w:lvl w:ilvl="0">
      <w:start w:val="1"/>
      <w:numFmt w:val="decimal"/>
      <w:pStyle w:val="LHeading1"/>
      <w:lvlText w:val="%1."/>
      <w:lvlJc w:val="left"/>
      <w:pPr>
        <w:ind w:left="360" w:hanging="360"/>
      </w:pPr>
      <w:rPr>
        <w:rFonts w:hint="default"/>
      </w:rPr>
    </w:lvl>
    <w:lvl w:ilvl="1">
      <w:start w:val="1"/>
      <w:numFmt w:val="decimal"/>
      <w:pStyle w:val="LHeading2"/>
      <w:isLgl/>
      <w:lvlText w:val="%1.%2."/>
      <w:lvlJc w:val="left"/>
      <w:pPr>
        <w:ind w:left="792" w:hanging="432"/>
      </w:pPr>
      <w:rPr>
        <w:rFonts w:hint="default"/>
      </w:rPr>
    </w:lvl>
    <w:lvl w:ilvl="2">
      <w:start w:val="1"/>
      <w:numFmt w:val="decimal"/>
      <w:pStyle w:val="LHeading3"/>
      <w:isLg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DEF56C2"/>
    <w:multiLevelType w:val="multilevel"/>
    <w:tmpl w:val="024EDC48"/>
    <w:lvl w:ilvl="0">
      <w:start w:val="4"/>
      <w:numFmt w:val="decimal"/>
      <w:lvlText w:val="%1."/>
      <w:lvlJc w:val="left"/>
      <w:pPr>
        <w:ind w:left="540" w:hanging="540"/>
      </w:pPr>
      <w:rPr>
        <w:rFonts w:hint="default"/>
      </w:rPr>
    </w:lvl>
    <w:lvl w:ilvl="1">
      <w:start w:val="6"/>
      <w:numFmt w:val="decimal"/>
      <w:lvlText w:val="%1.%2."/>
      <w:lvlJc w:val="left"/>
      <w:pPr>
        <w:ind w:left="901"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29" w15:restartNumberingAfterBreak="0">
    <w:nsid w:val="62650BC9"/>
    <w:multiLevelType w:val="multilevel"/>
    <w:tmpl w:val="936C0064"/>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71E302F"/>
    <w:multiLevelType w:val="multilevel"/>
    <w:tmpl w:val="6A129360"/>
    <w:lvl w:ilvl="0">
      <w:start w:val="1"/>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C000D0F"/>
    <w:multiLevelType w:val="multilevel"/>
    <w:tmpl w:val="68981D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2C34C4"/>
    <w:multiLevelType w:val="multilevel"/>
    <w:tmpl w:val="26CA77E8"/>
    <w:lvl w:ilvl="0">
      <w:start w:val="1"/>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6EA1723D"/>
    <w:multiLevelType w:val="multilevel"/>
    <w:tmpl w:val="A8F6989A"/>
    <w:lvl w:ilvl="0">
      <w:start w:val="1"/>
      <w:numFmt w:val="decimal"/>
      <w:lvlText w:val="%1"/>
      <w:lvlJc w:val="left"/>
      <w:pPr>
        <w:ind w:left="840" w:hanging="840"/>
      </w:pPr>
      <w:rPr>
        <w:rFonts w:hint="default"/>
      </w:rPr>
    </w:lvl>
    <w:lvl w:ilvl="1">
      <w:start w:val="3"/>
      <w:numFmt w:val="decimal"/>
      <w:lvlText w:val="%1.%2"/>
      <w:lvlJc w:val="left"/>
      <w:pPr>
        <w:ind w:left="981" w:hanging="840"/>
      </w:pPr>
      <w:rPr>
        <w:rFonts w:hint="default"/>
      </w:rPr>
    </w:lvl>
    <w:lvl w:ilvl="2">
      <w:start w:val="1"/>
      <w:numFmt w:val="decimal"/>
      <w:lvlText w:val="%1.%2.%3"/>
      <w:lvlJc w:val="left"/>
      <w:pPr>
        <w:ind w:left="1122" w:hanging="840"/>
      </w:pPr>
      <w:rPr>
        <w:rFonts w:hint="default"/>
      </w:rPr>
    </w:lvl>
    <w:lvl w:ilvl="3">
      <w:start w:val="1"/>
      <w:numFmt w:val="decimal"/>
      <w:lvlText w:val="%1.%2.%3.%4"/>
      <w:lvlJc w:val="left"/>
      <w:pPr>
        <w:ind w:left="1263" w:hanging="840"/>
      </w:pPr>
      <w:rPr>
        <w:rFonts w:hint="default"/>
      </w:rPr>
    </w:lvl>
    <w:lvl w:ilvl="4">
      <w:start w:val="5"/>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4" w15:restartNumberingAfterBreak="0">
    <w:nsid w:val="6F915F40"/>
    <w:multiLevelType w:val="multilevel"/>
    <w:tmpl w:val="BB76287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5C4235A"/>
    <w:multiLevelType w:val="hybridMultilevel"/>
    <w:tmpl w:val="E242A4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87447D9"/>
    <w:multiLevelType w:val="multilevel"/>
    <w:tmpl w:val="329C1824"/>
    <w:lvl w:ilvl="0">
      <w:start w:val="1"/>
      <w:numFmt w:val="decimal"/>
      <w:lvlText w:val="%1."/>
      <w:lvlJc w:val="left"/>
      <w:pPr>
        <w:ind w:left="495" w:hanging="495"/>
      </w:pPr>
      <w:rPr>
        <w:rFonts w:cs="Times New Roman" w:hint="default"/>
      </w:rPr>
    </w:lvl>
    <w:lvl w:ilvl="1">
      <w:start w:val="1"/>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490554710">
    <w:abstractNumId w:val="0"/>
  </w:num>
  <w:num w:numId="2" w16cid:durableId="211961300">
    <w:abstractNumId w:val="3"/>
  </w:num>
  <w:num w:numId="3" w16cid:durableId="1204901252">
    <w:abstractNumId w:val="7"/>
  </w:num>
  <w:num w:numId="4" w16cid:durableId="652878991">
    <w:abstractNumId w:val="27"/>
  </w:num>
  <w:num w:numId="5" w16cid:durableId="1968389258">
    <w:abstractNumId w:val="8"/>
  </w:num>
  <w:num w:numId="6" w16cid:durableId="525413560">
    <w:abstractNumId w:val="17"/>
  </w:num>
  <w:num w:numId="7" w16cid:durableId="602227800">
    <w:abstractNumId w:val="33"/>
  </w:num>
  <w:num w:numId="8" w16cid:durableId="1338800456">
    <w:abstractNumId w:val="7"/>
    <w:lvlOverride w:ilvl="0">
      <w:startOverride w:val="1"/>
    </w:lvlOverride>
    <w:lvlOverride w:ilvl="1">
      <w:startOverride w:val="4"/>
    </w:lvlOverride>
  </w:num>
  <w:num w:numId="9" w16cid:durableId="853694242">
    <w:abstractNumId w:val="25"/>
  </w:num>
  <w:num w:numId="10" w16cid:durableId="1078675319">
    <w:abstractNumId w:val="9"/>
  </w:num>
  <w:num w:numId="11" w16cid:durableId="1242372421">
    <w:abstractNumId w:val="7"/>
    <w:lvlOverride w:ilvl="0">
      <w:startOverride w:val="1"/>
    </w:lvlOverride>
    <w:lvlOverride w:ilvl="1">
      <w:startOverride w:val="11"/>
    </w:lvlOverride>
    <w:lvlOverride w:ilvl="2">
      <w:startOverride w:val="2"/>
    </w:lvlOverride>
  </w:num>
  <w:num w:numId="12" w16cid:durableId="1357342372">
    <w:abstractNumId w:val="22"/>
  </w:num>
  <w:num w:numId="13" w16cid:durableId="44530000">
    <w:abstractNumId w:val="15"/>
  </w:num>
  <w:num w:numId="14" w16cid:durableId="1822043036">
    <w:abstractNumId w:val="29"/>
  </w:num>
  <w:num w:numId="15" w16cid:durableId="583606056">
    <w:abstractNumId w:val="14"/>
  </w:num>
  <w:num w:numId="16" w16cid:durableId="306207463">
    <w:abstractNumId w:val="11"/>
  </w:num>
  <w:num w:numId="17" w16cid:durableId="743182809">
    <w:abstractNumId w:val="32"/>
  </w:num>
  <w:num w:numId="18" w16cid:durableId="709763123">
    <w:abstractNumId w:val="34"/>
  </w:num>
  <w:num w:numId="19" w16cid:durableId="908229587">
    <w:abstractNumId w:val="12"/>
  </w:num>
  <w:num w:numId="20" w16cid:durableId="1884900683">
    <w:abstractNumId w:val="5"/>
  </w:num>
  <w:num w:numId="21" w16cid:durableId="767046311">
    <w:abstractNumId w:val="13"/>
  </w:num>
  <w:num w:numId="22" w16cid:durableId="1825776282">
    <w:abstractNumId w:val="10"/>
  </w:num>
  <w:num w:numId="23" w16cid:durableId="749153708">
    <w:abstractNumId w:val="31"/>
  </w:num>
  <w:num w:numId="24" w16cid:durableId="1100419611">
    <w:abstractNumId w:val="16"/>
  </w:num>
  <w:num w:numId="25" w16cid:durableId="1686977570">
    <w:abstractNumId w:val="35"/>
  </w:num>
  <w:num w:numId="26" w16cid:durableId="962228216">
    <w:abstractNumId w:val="23"/>
  </w:num>
  <w:num w:numId="27" w16cid:durableId="1977292198">
    <w:abstractNumId w:val="28"/>
  </w:num>
  <w:num w:numId="28" w16cid:durableId="19028661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6982753">
    <w:abstractNumId w:val="19"/>
  </w:num>
  <w:num w:numId="30" w16cid:durableId="1164128818">
    <w:abstractNumId w:val="26"/>
  </w:num>
  <w:num w:numId="31" w16cid:durableId="869807466">
    <w:abstractNumId w:val="30"/>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8231802">
    <w:abstractNumId w:val="18"/>
  </w:num>
  <w:num w:numId="33" w16cid:durableId="602305962">
    <w:abstractNumId w:val="24"/>
  </w:num>
  <w:num w:numId="34" w16cid:durableId="1253665389">
    <w:abstractNumId w:val="20"/>
  </w:num>
  <w:num w:numId="35" w16cid:durableId="643125516">
    <w:abstractNumId w:val="21"/>
  </w:num>
  <w:num w:numId="36" w16cid:durableId="1167940347">
    <w:abstractNumId w:val="6"/>
  </w:num>
  <w:num w:numId="37" w16cid:durableId="905647071">
    <w:abstractNumId w:val="3"/>
  </w:num>
  <w:num w:numId="38" w16cid:durableId="179995387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8B"/>
    <w:rsid w:val="00000A11"/>
    <w:rsid w:val="00000CDD"/>
    <w:rsid w:val="00000F99"/>
    <w:rsid w:val="0000120A"/>
    <w:rsid w:val="0000142A"/>
    <w:rsid w:val="000032E5"/>
    <w:rsid w:val="0000395A"/>
    <w:rsid w:val="00004F88"/>
    <w:rsid w:val="000050E9"/>
    <w:rsid w:val="00005F8A"/>
    <w:rsid w:val="000061AA"/>
    <w:rsid w:val="000066E8"/>
    <w:rsid w:val="00007714"/>
    <w:rsid w:val="000109BC"/>
    <w:rsid w:val="00010DB8"/>
    <w:rsid w:val="00011AFD"/>
    <w:rsid w:val="00012B6B"/>
    <w:rsid w:val="00012EC6"/>
    <w:rsid w:val="0001360C"/>
    <w:rsid w:val="00013E2F"/>
    <w:rsid w:val="00013E67"/>
    <w:rsid w:val="00014873"/>
    <w:rsid w:val="00014F49"/>
    <w:rsid w:val="00016EBE"/>
    <w:rsid w:val="00017000"/>
    <w:rsid w:val="00017352"/>
    <w:rsid w:val="0002334B"/>
    <w:rsid w:val="000233C6"/>
    <w:rsid w:val="00023B1D"/>
    <w:rsid w:val="00023CC3"/>
    <w:rsid w:val="00025C49"/>
    <w:rsid w:val="00026A15"/>
    <w:rsid w:val="00026B20"/>
    <w:rsid w:val="00026D7C"/>
    <w:rsid w:val="00027926"/>
    <w:rsid w:val="00027DBF"/>
    <w:rsid w:val="000308A4"/>
    <w:rsid w:val="00030CD0"/>
    <w:rsid w:val="000310C3"/>
    <w:rsid w:val="00035162"/>
    <w:rsid w:val="000364D5"/>
    <w:rsid w:val="00036A32"/>
    <w:rsid w:val="00036BA8"/>
    <w:rsid w:val="00036BC1"/>
    <w:rsid w:val="00036CDA"/>
    <w:rsid w:val="00036F66"/>
    <w:rsid w:val="000400D0"/>
    <w:rsid w:val="000406F9"/>
    <w:rsid w:val="00041492"/>
    <w:rsid w:val="00041871"/>
    <w:rsid w:val="00042545"/>
    <w:rsid w:val="00044165"/>
    <w:rsid w:val="00044273"/>
    <w:rsid w:val="00047324"/>
    <w:rsid w:val="00047357"/>
    <w:rsid w:val="000473EC"/>
    <w:rsid w:val="00047E47"/>
    <w:rsid w:val="00050BE7"/>
    <w:rsid w:val="000516DC"/>
    <w:rsid w:val="00051AB2"/>
    <w:rsid w:val="00051B9F"/>
    <w:rsid w:val="000527E1"/>
    <w:rsid w:val="000529B3"/>
    <w:rsid w:val="00052FEF"/>
    <w:rsid w:val="0005306B"/>
    <w:rsid w:val="00054959"/>
    <w:rsid w:val="00055685"/>
    <w:rsid w:val="00056F61"/>
    <w:rsid w:val="00057029"/>
    <w:rsid w:val="000576D3"/>
    <w:rsid w:val="00057F4D"/>
    <w:rsid w:val="00060196"/>
    <w:rsid w:val="00060A66"/>
    <w:rsid w:val="00061602"/>
    <w:rsid w:val="000619E5"/>
    <w:rsid w:val="00061BE8"/>
    <w:rsid w:val="00062886"/>
    <w:rsid w:val="00062CDA"/>
    <w:rsid w:val="0006400A"/>
    <w:rsid w:val="00064932"/>
    <w:rsid w:val="0006595E"/>
    <w:rsid w:val="00066309"/>
    <w:rsid w:val="00067229"/>
    <w:rsid w:val="00070645"/>
    <w:rsid w:val="00070828"/>
    <w:rsid w:val="00070E63"/>
    <w:rsid w:val="0007102B"/>
    <w:rsid w:val="0007235B"/>
    <w:rsid w:val="000730C1"/>
    <w:rsid w:val="00074EB0"/>
    <w:rsid w:val="0007580A"/>
    <w:rsid w:val="000803DD"/>
    <w:rsid w:val="00080A4C"/>
    <w:rsid w:val="00082D8E"/>
    <w:rsid w:val="00082F96"/>
    <w:rsid w:val="000873A3"/>
    <w:rsid w:val="00087A14"/>
    <w:rsid w:val="00087D24"/>
    <w:rsid w:val="000901D5"/>
    <w:rsid w:val="00090A7E"/>
    <w:rsid w:val="000910F6"/>
    <w:rsid w:val="00091784"/>
    <w:rsid w:val="00091F3C"/>
    <w:rsid w:val="00092214"/>
    <w:rsid w:val="00093A59"/>
    <w:rsid w:val="00093AB6"/>
    <w:rsid w:val="000943E0"/>
    <w:rsid w:val="0009497E"/>
    <w:rsid w:val="000957FE"/>
    <w:rsid w:val="00095BC9"/>
    <w:rsid w:val="00095E9C"/>
    <w:rsid w:val="00095F97"/>
    <w:rsid w:val="0009680E"/>
    <w:rsid w:val="00096D76"/>
    <w:rsid w:val="000971F9"/>
    <w:rsid w:val="0009726F"/>
    <w:rsid w:val="000973FD"/>
    <w:rsid w:val="000975E5"/>
    <w:rsid w:val="000A054D"/>
    <w:rsid w:val="000A0AD4"/>
    <w:rsid w:val="000A117A"/>
    <w:rsid w:val="000A2FC8"/>
    <w:rsid w:val="000A3454"/>
    <w:rsid w:val="000A4C33"/>
    <w:rsid w:val="000A4C62"/>
    <w:rsid w:val="000A59C2"/>
    <w:rsid w:val="000A5B92"/>
    <w:rsid w:val="000A5E61"/>
    <w:rsid w:val="000A70F0"/>
    <w:rsid w:val="000B0E1F"/>
    <w:rsid w:val="000B1E45"/>
    <w:rsid w:val="000B1F0B"/>
    <w:rsid w:val="000B2CB0"/>
    <w:rsid w:val="000B3957"/>
    <w:rsid w:val="000B4976"/>
    <w:rsid w:val="000B5671"/>
    <w:rsid w:val="000B5F22"/>
    <w:rsid w:val="000B71D9"/>
    <w:rsid w:val="000B7D91"/>
    <w:rsid w:val="000C19F8"/>
    <w:rsid w:val="000C2EEA"/>
    <w:rsid w:val="000C3E22"/>
    <w:rsid w:val="000C3F6A"/>
    <w:rsid w:val="000C400C"/>
    <w:rsid w:val="000C474E"/>
    <w:rsid w:val="000C513C"/>
    <w:rsid w:val="000C58B3"/>
    <w:rsid w:val="000C6BB1"/>
    <w:rsid w:val="000C7366"/>
    <w:rsid w:val="000C7B1D"/>
    <w:rsid w:val="000D034C"/>
    <w:rsid w:val="000D178A"/>
    <w:rsid w:val="000D2BE7"/>
    <w:rsid w:val="000D375E"/>
    <w:rsid w:val="000D3D31"/>
    <w:rsid w:val="000D3FE8"/>
    <w:rsid w:val="000D40F5"/>
    <w:rsid w:val="000D45A2"/>
    <w:rsid w:val="000D4916"/>
    <w:rsid w:val="000D5402"/>
    <w:rsid w:val="000D7635"/>
    <w:rsid w:val="000E1184"/>
    <w:rsid w:val="000E1916"/>
    <w:rsid w:val="000E23B5"/>
    <w:rsid w:val="000E5309"/>
    <w:rsid w:val="000E78E4"/>
    <w:rsid w:val="000F0413"/>
    <w:rsid w:val="000F11F7"/>
    <w:rsid w:val="000F24BB"/>
    <w:rsid w:val="000F276C"/>
    <w:rsid w:val="000F2FCB"/>
    <w:rsid w:val="000F3C59"/>
    <w:rsid w:val="000F3F5C"/>
    <w:rsid w:val="000F6962"/>
    <w:rsid w:val="000F7998"/>
    <w:rsid w:val="000F7A76"/>
    <w:rsid w:val="000F7F76"/>
    <w:rsid w:val="00100C66"/>
    <w:rsid w:val="00101F88"/>
    <w:rsid w:val="00104070"/>
    <w:rsid w:val="00104393"/>
    <w:rsid w:val="0010463E"/>
    <w:rsid w:val="00105511"/>
    <w:rsid w:val="00107B66"/>
    <w:rsid w:val="00111271"/>
    <w:rsid w:val="001112FF"/>
    <w:rsid w:val="001115B7"/>
    <w:rsid w:val="00111EFE"/>
    <w:rsid w:val="00112182"/>
    <w:rsid w:val="00112CF7"/>
    <w:rsid w:val="00114BE9"/>
    <w:rsid w:val="00115E1B"/>
    <w:rsid w:val="00117099"/>
    <w:rsid w:val="00120DA3"/>
    <w:rsid w:val="00121B6E"/>
    <w:rsid w:val="00122357"/>
    <w:rsid w:val="0012285E"/>
    <w:rsid w:val="00122B30"/>
    <w:rsid w:val="00123232"/>
    <w:rsid w:val="00123602"/>
    <w:rsid w:val="0012751A"/>
    <w:rsid w:val="00127C6D"/>
    <w:rsid w:val="00127DB2"/>
    <w:rsid w:val="00131475"/>
    <w:rsid w:val="0013219B"/>
    <w:rsid w:val="00132A97"/>
    <w:rsid w:val="00134044"/>
    <w:rsid w:val="001343A2"/>
    <w:rsid w:val="00134C71"/>
    <w:rsid w:val="00135EAC"/>
    <w:rsid w:val="0013626D"/>
    <w:rsid w:val="00136CC1"/>
    <w:rsid w:val="00137AB0"/>
    <w:rsid w:val="00137AB1"/>
    <w:rsid w:val="00140176"/>
    <w:rsid w:val="001412B7"/>
    <w:rsid w:val="001420C2"/>
    <w:rsid w:val="00143FB0"/>
    <w:rsid w:val="00144694"/>
    <w:rsid w:val="00144845"/>
    <w:rsid w:val="00147B2D"/>
    <w:rsid w:val="001501E0"/>
    <w:rsid w:val="001507DA"/>
    <w:rsid w:val="00151CAC"/>
    <w:rsid w:val="00152E3C"/>
    <w:rsid w:val="001556F7"/>
    <w:rsid w:val="00155A6B"/>
    <w:rsid w:val="00155B63"/>
    <w:rsid w:val="001579D2"/>
    <w:rsid w:val="00157F72"/>
    <w:rsid w:val="001618B3"/>
    <w:rsid w:val="00161F24"/>
    <w:rsid w:val="001622B2"/>
    <w:rsid w:val="00162DD1"/>
    <w:rsid w:val="00164FD4"/>
    <w:rsid w:val="0016585E"/>
    <w:rsid w:val="00166051"/>
    <w:rsid w:val="001662B0"/>
    <w:rsid w:val="001716D4"/>
    <w:rsid w:val="00171DBF"/>
    <w:rsid w:val="0017223D"/>
    <w:rsid w:val="00172E7B"/>
    <w:rsid w:val="001732D3"/>
    <w:rsid w:val="0017358E"/>
    <w:rsid w:val="0017421C"/>
    <w:rsid w:val="0017435C"/>
    <w:rsid w:val="00174D18"/>
    <w:rsid w:val="00175245"/>
    <w:rsid w:val="00175B05"/>
    <w:rsid w:val="00175B1F"/>
    <w:rsid w:val="00176457"/>
    <w:rsid w:val="00176A01"/>
    <w:rsid w:val="001809B9"/>
    <w:rsid w:val="001815F6"/>
    <w:rsid w:val="00181EC5"/>
    <w:rsid w:val="00182849"/>
    <w:rsid w:val="00182DAD"/>
    <w:rsid w:val="001836A1"/>
    <w:rsid w:val="00183AE4"/>
    <w:rsid w:val="001840B4"/>
    <w:rsid w:val="00184811"/>
    <w:rsid w:val="00185079"/>
    <w:rsid w:val="001853B4"/>
    <w:rsid w:val="0018673E"/>
    <w:rsid w:val="00186B7B"/>
    <w:rsid w:val="00187426"/>
    <w:rsid w:val="00187F95"/>
    <w:rsid w:val="001904CE"/>
    <w:rsid w:val="00190992"/>
    <w:rsid w:val="00191E31"/>
    <w:rsid w:val="00192C52"/>
    <w:rsid w:val="00192FE8"/>
    <w:rsid w:val="00195681"/>
    <w:rsid w:val="0019630B"/>
    <w:rsid w:val="00197D38"/>
    <w:rsid w:val="001A09E8"/>
    <w:rsid w:val="001A10D3"/>
    <w:rsid w:val="001A1FE9"/>
    <w:rsid w:val="001A539B"/>
    <w:rsid w:val="001B0D74"/>
    <w:rsid w:val="001B13F5"/>
    <w:rsid w:val="001B21D0"/>
    <w:rsid w:val="001B25A4"/>
    <w:rsid w:val="001B6D03"/>
    <w:rsid w:val="001B78C3"/>
    <w:rsid w:val="001B7A20"/>
    <w:rsid w:val="001B7CEA"/>
    <w:rsid w:val="001C010B"/>
    <w:rsid w:val="001C082C"/>
    <w:rsid w:val="001C1046"/>
    <w:rsid w:val="001C1C86"/>
    <w:rsid w:val="001C3AD7"/>
    <w:rsid w:val="001C524D"/>
    <w:rsid w:val="001C7132"/>
    <w:rsid w:val="001C719B"/>
    <w:rsid w:val="001C7D76"/>
    <w:rsid w:val="001D0451"/>
    <w:rsid w:val="001D1507"/>
    <w:rsid w:val="001D15B2"/>
    <w:rsid w:val="001D36DE"/>
    <w:rsid w:val="001D3B7C"/>
    <w:rsid w:val="001D4038"/>
    <w:rsid w:val="001D4202"/>
    <w:rsid w:val="001D4960"/>
    <w:rsid w:val="001D4D30"/>
    <w:rsid w:val="001D4D97"/>
    <w:rsid w:val="001D592A"/>
    <w:rsid w:val="001D5A65"/>
    <w:rsid w:val="001D6FAF"/>
    <w:rsid w:val="001D703D"/>
    <w:rsid w:val="001D745F"/>
    <w:rsid w:val="001E18DE"/>
    <w:rsid w:val="001E21AA"/>
    <w:rsid w:val="001E21B9"/>
    <w:rsid w:val="001E25F6"/>
    <w:rsid w:val="001E559C"/>
    <w:rsid w:val="001F04C9"/>
    <w:rsid w:val="001F08EA"/>
    <w:rsid w:val="001F141B"/>
    <w:rsid w:val="001F2E2C"/>
    <w:rsid w:val="001F3A1B"/>
    <w:rsid w:val="001F3F58"/>
    <w:rsid w:val="001F5CED"/>
    <w:rsid w:val="001F6273"/>
    <w:rsid w:val="001F6518"/>
    <w:rsid w:val="001F7667"/>
    <w:rsid w:val="00200098"/>
    <w:rsid w:val="00200459"/>
    <w:rsid w:val="002010D1"/>
    <w:rsid w:val="00201BE6"/>
    <w:rsid w:val="002021EA"/>
    <w:rsid w:val="0020227B"/>
    <w:rsid w:val="002022DC"/>
    <w:rsid w:val="00202F3C"/>
    <w:rsid w:val="00203061"/>
    <w:rsid w:val="002030DE"/>
    <w:rsid w:val="00203239"/>
    <w:rsid w:val="00204060"/>
    <w:rsid w:val="002046B2"/>
    <w:rsid w:val="00206AF7"/>
    <w:rsid w:val="002107E5"/>
    <w:rsid w:val="00210D46"/>
    <w:rsid w:val="00210FB2"/>
    <w:rsid w:val="002119E0"/>
    <w:rsid w:val="00212781"/>
    <w:rsid w:val="00214CC4"/>
    <w:rsid w:val="00215D35"/>
    <w:rsid w:val="002162A6"/>
    <w:rsid w:val="00216804"/>
    <w:rsid w:val="002172FF"/>
    <w:rsid w:val="0022155C"/>
    <w:rsid w:val="00221B12"/>
    <w:rsid w:val="002238C0"/>
    <w:rsid w:val="00225DA1"/>
    <w:rsid w:val="00226D40"/>
    <w:rsid w:val="0022757D"/>
    <w:rsid w:val="00227C69"/>
    <w:rsid w:val="00232247"/>
    <w:rsid w:val="00233FE0"/>
    <w:rsid w:val="00234A07"/>
    <w:rsid w:val="00235C0B"/>
    <w:rsid w:val="00235CA2"/>
    <w:rsid w:val="00236943"/>
    <w:rsid w:val="0024050A"/>
    <w:rsid w:val="00240B68"/>
    <w:rsid w:val="00240F68"/>
    <w:rsid w:val="00240FFB"/>
    <w:rsid w:val="00241108"/>
    <w:rsid w:val="0024186D"/>
    <w:rsid w:val="002421C4"/>
    <w:rsid w:val="002429FA"/>
    <w:rsid w:val="002442BA"/>
    <w:rsid w:val="00244FD3"/>
    <w:rsid w:val="0024587C"/>
    <w:rsid w:val="002459B7"/>
    <w:rsid w:val="002460F9"/>
    <w:rsid w:val="00246C87"/>
    <w:rsid w:val="00247B92"/>
    <w:rsid w:val="00250461"/>
    <w:rsid w:val="00250638"/>
    <w:rsid w:val="00250676"/>
    <w:rsid w:val="002509E4"/>
    <w:rsid w:val="00250CDE"/>
    <w:rsid w:val="002510EE"/>
    <w:rsid w:val="0025262E"/>
    <w:rsid w:val="0025330D"/>
    <w:rsid w:val="002538F3"/>
    <w:rsid w:val="0025448D"/>
    <w:rsid w:val="002549A5"/>
    <w:rsid w:val="0025675F"/>
    <w:rsid w:val="00257370"/>
    <w:rsid w:val="00261EF4"/>
    <w:rsid w:val="00263F61"/>
    <w:rsid w:val="00265EBA"/>
    <w:rsid w:val="00266FF7"/>
    <w:rsid w:val="00267498"/>
    <w:rsid w:val="002674F6"/>
    <w:rsid w:val="00267995"/>
    <w:rsid w:val="002723FA"/>
    <w:rsid w:val="00272CCF"/>
    <w:rsid w:val="0027318D"/>
    <w:rsid w:val="002738BC"/>
    <w:rsid w:val="00273B11"/>
    <w:rsid w:val="00274D1F"/>
    <w:rsid w:val="00274D7F"/>
    <w:rsid w:val="00275D80"/>
    <w:rsid w:val="0027753B"/>
    <w:rsid w:val="002803D2"/>
    <w:rsid w:val="00280746"/>
    <w:rsid w:val="00280B81"/>
    <w:rsid w:val="002814A2"/>
    <w:rsid w:val="00281B91"/>
    <w:rsid w:val="00282228"/>
    <w:rsid w:val="0028244D"/>
    <w:rsid w:val="00283B77"/>
    <w:rsid w:val="002857A5"/>
    <w:rsid w:val="002871C3"/>
    <w:rsid w:val="002909DF"/>
    <w:rsid w:val="002911A7"/>
    <w:rsid w:val="00291E64"/>
    <w:rsid w:val="0029236A"/>
    <w:rsid w:val="002924E1"/>
    <w:rsid w:val="00293A88"/>
    <w:rsid w:val="00294199"/>
    <w:rsid w:val="00294E74"/>
    <w:rsid w:val="00294F0D"/>
    <w:rsid w:val="00296D5F"/>
    <w:rsid w:val="002971CA"/>
    <w:rsid w:val="00297B9C"/>
    <w:rsid w:val="00297EB2"/>
    <w:rsid w:val="002A054E"/>
    <w:rsid w:val="002A3C2F"/>
    <w:rsid w:val="002A4BF6"/>
    <w:rsid w:val="002A63B9"/>
    <w:rsid w:val="002A690D"/>
    <w:rsid w:val="002A7AF0"/>
    <w:rsid w:val="002A7BF1"/>
    <w:rsid w:val="002B0126"/>
    <w:rsid w:val="002B08A6"/>
    <w:rsid w:val="002B191E"/>
    <w:rsid w:val="002B31B1"/>
    <w:rsid w:val="002B3435"/>
    <w:rsid w:val="002B3864"/>
    <w:rsid w:val="002B4A29"/>
    <w:rsid w:val="002B4C0D"/>
    <w:rsid w:val="002B4C25"/>
    <w:rsid w:val="002B4FED"/>
    <w:rsid w:val="002B500A"/>
    <w:rsid w:val="002B54D3"/>
    <w:rsid w:val="002B5C09"/>
    <w:rsid w:val="002B668C"/>
    <w:rsid w:val="002B7922"/>
    <w:rsid w:val="002B7B52"/>
    <w:rsid w:val="002B7D82"/>
    <w:rsid w:val="002C00A5"/>
    <w:rsid w:val="002C26E0"/>
    <w:rsid w:val="002C2B58"/>
    <w:rsid w:val="002C4A2E"/>
    <w:rsid w:val="002C4E2F"/>
    <w:rsid w:val="002C7031"/>
    <w:rsid w:val="002C7C2F"/>
    <w:rsid w:val="002D03E0"/>
    <w:rsid w:val="002D07E7"/>
    <w:rsid w:val="002D0979"/>
    <w:rsid w:val="002D37B7"/>
    <w:rsid w:val="002D3CED"/>
    <w:rsid w:val="002D4D3A"/>
    <w:rsid w:val="002D538D"/>
    <w:rsid w:val="002D64DF"/>
    <w:rsid w:val="002E0699"/>
    <w:rsid w:val="002E1A8C"/>
    <w:rsid w:val="002E1FEC"/>
    <w:rsid w:val="002E2661"/>
    <w:rsid w:val="002E2682"/>
    <w:rsid w:val="002E2DA2"/>
    <w:rsid w:val="002E3FA0"/>
    <w:rsid w:val="002E4489"/>
    <w:rsid w:val="002E50E3"/>
    <w:rsid w:val="002E6BEA"/>
    <w:rsid w:val="002E73B1"/>
    <w:rsid w:val="002F0813"/>
    <w:rsid w:val="002F093E"/>
    <w:rsid w:val="002F15EE"/>
    <w:rsid w:val="002F1838"/>
    <w:rsid w:val="002F1D1F"/>
    <w:rsid w:val="002F268A"/>
    <w:rsid w:val="002F3D1B"/>
    <w:rsid w:val="002F3DCD"/>
    <w:rsid w:val="002F3F71"/>
    <w:rsid w:val="002F4C9B"/>
    <w:rsid w:val="002F6F8F"/>
    <w:rsid w:val="002F72EF"/>
    <w:rsid w:val="002F7E39"/>
    <w:rsid w:val="0030000A"/>
    <w:rsid w:val="00300CA8"/>
    <w:rsid w:val="00301E35"/>
    <w:rsid w:val="0030278F"/>
    <w:rsid w:val="00304111"/>
    <w:rsid w:val="0030458C"/>
    <w:rsid w:val="003045B6"/>
    <w:rsid w:val="0030462C"/>
    <w:rsid w:val="00304AD8"/>
    <w:rsid w:val="00305B30"/>
    <w:rsid w:val="00306642"/>
    <w:rsid w:val="003066DD"/>
    <w:rsid w:val="00311F1D"/>
    <w:rsid w:val="00315762"/>
    <w:rsid w:val="00320535"/>
    <w:rsid w:val="0032177D"/>
    <w:rsid w:val="00321BCB"/>
    <w:rsid w:val="0032209C"/>
    <w:rsid w:val="00322475"/>
    <w:rsid w:val="003235E5"/>
    <w:rsid w:val="00324CC5"/>
    <w:rsid w:val="00327656"/>
    <w:rsid w:val="003303A9"/>
    <w:rsid w:val="0033068B"/>
    <w:rsid w:val="00330BB9"/>
    <w:rsid w:val="00332B1B"/>
    <w:rsid w:val="0033318F"/>
    <w:rsid w:val="00333772"/>
    <w:rsid w:val="00333F5F"/>
    <w:rsid w:val="00334DB6"/>
    <w:rsid w:val="003354B7"/>
    <w:rsid w:val="00335C07"/>
    <w:rsid w:val="00335F14"/>
    <w:rsid w:val="00336309"/>
    <w:rsid w:val="003376E0"/>
    <w:rsid w:val="00337761"/>
    <w:rsid w:val="00337ED3"/>
    <w:rsid w:val="0034008E"/>
    <w:rsid w:val="003400FF"/>
    <w:rsid w:val="003407B2"/>
    <w:rsid w:val="00340A5E"/>
    <w:rsid w:val="0034189B"/>
    <w:rsid w:val="00344B61"/>
    <w:rsid w:val="003451DD"/>
    <w:rsid w:val="00345F28"/>
    <w:rsid w:val="0034764B"/>
    <w:rsid w:val="003500B0"/>
    <w:rsid w:val="00350653"/>
    <w:rsid w:val="003512EF"/>
    <w:rsid w:val="00351924"/>
    <w:rsid w:val="003522FC"/>
    <w:rsid w:val="003524D2"/>
    <w:rsid w:val="00352AB1"/>
    <w:rsid w:val="00353B1D"/>
    <w:rsid w:val="00353B55"/>
    <w:rsid w:val="00354327"/>
    <w:rsid w:val="0035545B"/>
    <w:rsid w:val="0035655D"/>
    <w:rsid w:val="003615FF"/>
    <w:rsid w:val="00361A30"/>
    <w:rsid w:val="00362460"/>
    <w:rsid w:val="00366271"/>
    <w:rsid w:val="0036744F"/>
    <w:rsid w:val="00370240"/>
    <w:rsid w:val="00370905"/>
    <w:rsid w:val="003711D2"/>
    <w:rsid w:val="0037291D"/>
    <w:rsid w:val="00374050"/>
    <w:rsid w:val="003746ED"/>
    <w:rsid w:val="00374B68"/>
    <w:rsid w:val="00375155"/>
    <w:rsid w:val="0037577D"/>
    <w:rsid w:val="003766F5"/>
    <w:rsid w:val="003769CE"/>
    <w:rsid w:val="003774BA"/>
    <w:rsid w:val="00382432"/>
    <w:rsid w:val="00382ADC"/>
    <w:rsid w:val="00382BC6"/>
    <w:rsid w:val="00383579"/>
    <w:rsid w:val="00384114"/>
    <w:rsid w:val="00385165"/>
    <w:rsid w:val="00386A30"/>
    <w:rsid w:val="003871D6"/>
    <w:rsid w:val="0038770D"/>
    <w:rsid w:val="003878C6"/>
    <w:rsid w:val="003878C7"/>
    <w:rsid w:val="003904FD"/>
    <w:rsid w:val="003907A3"/>
    <w:rsid w:val="003919D2"/>
    <w:rsid w:val="0039342E"/>
    <w:rsid w:val="00394CB6"/>
    <w:rsid w:val="00394E9C"/>
    <w:rsid w:val="00395642"/>
    <w:rsid w:val="00396AAF"/>
    <w:rsid w:val="00397C9A"/>
    <w:rsid w:val="003A0281"/>
    <w:rsid w:val="003A1C4A"/>
    <w:rsid w:val="003A1F19"/>
    <w:rsid w:val="003A3450"/>
    <w:rsid w:val="003A3BAA"/>
    <w:rsid w:val="003A466F"/>
    <w:rsid w:val="003A5719"/>
    <w:rsid w:val="003A6AD0"/>
    <w:rsid w:val="003A7B98"/>
    <w:rsid w:val="003A7DE7"/>
    <w:rsid w:val="003B02DC"/>
    <w:rsid w:val="003B051F"/>
    <w:rsid w:val="003B388F"/>
    <w:rsid w:val="003B4C6F"/>
    <w:rsid w:val="003B619E"/>
    <w:rsid w:val="003B63CA"/>
    <w:rsid w:val="003B6425"/>
    <w:rsid w:val="003B6874"/>
    <w:rsid w:val="003C05B9"/>
    <w:rsid w:val="003C0AA7"/>
    <w:rsid w:val="003C1910"/>
    <w:rsid w:val="003C211A"/>
    <w:rsid w:val="003C241E"/>
    <w:rsid w:val="003C30F8"/>
    <w:rsid w:val="003C549D"/>
    <w:rsid w:val="003C573A"/>
    <w:rsid w:val="003C6641"/>
    <w:rsid w:val="003C6F4C"/>
    <w:rsid w:val="003C768B"/>
    <w:rsid w:val="003C7F44"/>
    <w:rsid w:val="003D01FD"/>
    <w:rsid w:val="003D0248"/>
    <w:rsid w:val="003D2051"/>
    <w:rsid w:val="003D2CC2"/>
    <w:rsid w:val="003D2EB9"/>
    <w:rsid w:val="003D346C"/>
    <w:rsid w:val="003D3470"/>
    <w:rsid w:val="003D38E3"/>
    <w:rsid w:val="003D392D"/>
    <w:rsid w:val="003D3E69"/>
    <w:rsid w:val="003D72AC"/>
    <w:rsid w:val="003E07C0"/>
    <w:rsid w:val="003E154E"/>
    <w:rsid w:val="003E2128"/>
    <w:rsid w:val="003E3F7F"/>
    <w:rsid w:val="003E47CA"/>
    <w:rsid w:val="003E495E"/>
    <w:rsid w:val="003E5DFA"/>
    <w:rsid w:val="003E7AAB"/>
    <w:rsid w:val="003E7C3C"/>
    <w:rsid w:val="003F07CC"/>
    <w:rsid w:val="003F10B3"/>
    <w:rsid w:val="003F18C2"/>
    <w:rsid w:val="003F2BE7"/>
    <w:rsid w:val="003F2C5E"/>
    <w:rsid w:val="003F308C"/>
    <w:rsid w:val="003F4782"/>
    <w:rsid w:val="003F499F"/>
    <w:rsid w:val="003F5821"/>
    <w:rsid w:val="003F6025"/>
    <w:rsid w:val="003F787F"/>
    <w:rsid w:val="003F7BA1"/>
    <w:rsid w:val="003F7C4D"/>
    <w:rsid w:val="00400612"/>
    <w:rsid w:val="00401CE4"/>
    <w:rsid w:val="00403486"/>
    <w:rsid w:val="004034AD"/>
    <w:rsid w:val="00404493"/>
    <w:rsid w:val="004046A3"/>
    <w:rsid w:val="0040519E"/>
    <w:rsid w:val="00405524"/>
    <w:rsid w:val="00405612"/>
    <w:rsid w:val="00411D83"/>
    <w:rsid w:val="00414492"/>
    <w:rsid w:val="00415A5D"/>
    <w:rsid w:val="00416BA3"/>
    <w:rsid w:val="00416DED"/>
    <w:rsid w:val="0042098F"/>
    <w:rsid w:val="00420B9A"/>
    <w:rsid w:val="00421742"/>
    <w:rsid w:val="00421767"/>
    <w:rsid w:val="00421D2F"/>
    <w:rsid w:val="00421F52"/>
    <w:rsid w:val="0042295F"/>
    <w:rsid w:val="0042301B"/>
    <w:rsid w:val="004235FE"/>
    <w:rsid w:val="00424695"/>
    <w:rsid w:val="00425759"/>
    <w:rsid w:val="00425A34"/>
    <w:rsid w:val="00426160"/>
    <w:rsid w:val="004269F3"/>
    <w:rsid w:val="00427619"/>
    <w:rsid w:val="00427758"/>
    <w:rsid w:val="00427BD8"/>
    <w:rsid w:val="00427E5C"/>
    <w:rsid w:val="00427EA2"/>
    <w:rsid w:val="00427EAA"/>
    <w:rsid w:val="004303D6"/>
    <w:rsid w:val="00430E85"/>
    <w:rsid w:val="004310A6"/>
    <w:rsid w:val="00431194"/>
    <w:rsid w:val="004315B8"/>
    <w:rsid w:val="00432BF7"/>
    <w:rsid w:val="00433422"/>
    <w:rsid w:val="00434B80"/>
    <w:rsid w:val="00436045"/>
    <w:rsid w:val="00436522"/>
    <w:rsid w:val="004366FC"/>
    <w:rsid w:val="004368C0"/>
    <w:rsid w:val="004416CD"/>
    <w:rsid w:val="0044251E"/>
    <w:rsid w:val="00443C1D"/>
    <w:rsid w:val="0044406F"/>
    <w:rsid w:val="004443C4"/>
    <w:rsid w:val="0044492C"/>
    <w:rsid w:val="00444E9A"/>
    <w:rsid w:val="00445BB0"/>
    <w:rsid w:val="0044661F"/>
    <w:rsid w:val="00446F55"/>
    <w:rsid w:val="00452053"/>
    <w:rsid w:val="0045217B"/>
    <w:rsid w:val="00452381"/>
    <w:rsid w:val="0045252D"/>
    <w:rsid w:val="00453183"/>
    <w:rsid w:val="00455D20"/>
    <w:rsid w:val="004567D2"/>
    <w:rsid w:val="004569F2"/>
    <w:rsid w:val="00457B48"/>
    <w:rsid w:val="0046107C"/>
    <w:rsid w:val="0046235C"/>
    <w:rsid w:val="00462379"/>
    <w:rsid w:val="00462746"/>
    <w:rsid w:val="00463091"/>
    <w:rsid w:val="00463303"/>
    <w:rsid w:val="004641EB"/>
    <w:rsid w:val="00466673"/>
    <w:rsid w:val="00466E05"/>
    <w:rsid w:val="004703EB"/>
    <w:rsid w:val="0047095C"/>
    <w:rsid w:val="0047197D"/>
    <w:rsid w:val="00471B6F"/>
    <w:rsid w:val="00472D9D"/>
    <w:rsid w:val="00473000"/>
    <w:rsid w:val="0047534D"/>
    <w:rsid w:val="004764F0"/>
    <w:rsid w:val="00476560"/>
    <w:rsid w:val="00476F3E"/>
    <w:rsid w:val="0047703E"/>
    <w:rsid w:val="00481229"/>
    <w:rsid w:val="004818D7"/>
    <w:rsid w:val="00481A98"/>
    <w:rsid w:val="00483BBD"/>
    <w:rsid w:val="00483BFC"/>
    <w:rsid w:val="00484252"/>
    <w:rsid w:val="00484640"/>
    <w:rsid w:val="00484A13"/>
    <w:rsid w:val="00486781"/>
    <w:rsid w:val="00486823"/>
    <w:rsid w:val="00490800"/>
    <w:rsid w:val="00490D55"/>
    <w:rsid w:val="00491894"/>
    <w:rsid w:val="00491994"/>
    <w:rsid w:val="00492930"/>
    <w:rsid w:val="00493368"/>
    <w:rsid w:val="0049364C"/>
    <w:rsid w:val="00493982"/>
    <w:rsid w:val="004939EB"/>
    <w:rsid w:val="004962CA"/>
    <w:rsid w:val="0049674D"/>
    <w:rsid w:val="004A0036"/>
    <w:rsid w:val="004A153C"/>
    <w:rsid w:val="004A1A6C"/>
    <w:rsid w:val="004A267D"/>
    <w:rsid w:val="004A2C1E"/>
    <w:rsid w:val="004A4D87"/>
    <w:rsid w:val="004A5A9C"/>
    <w:rsid w:val="004A6A0F"/>
    <w:rsid w:val="004A6AA3"/>
    <w:rsid w:val="004A725D"/>
    <w:rsid w:val="004B333D"/>
    <w:rsid w:val="004B4DAC"/>
    <w:rsid w:val="004B4F0C"/>
    <w:rsid w:val="004B4F54"/>
    <w:rsid w:val="004B58BF"/>
    <w:rsid w:val="004B6948"/>
    <w:rsid w:val="004B69D3"/>
    <w:rsid w:val="004B700D"/>
    <w:rsid w:val="004B735B"/>
    <w:rsid w:val="004C186C"/>
    <w:rsid w:val="004C3807"/>
    <w:rsid w:val="004C3FD9"/>
    <w:rsid w:val="004C44AE"/>
    <w:rsid w:val="004C47A6"/>
    <w:rsid w:val="004C504F"/>
    <w:rsid w:val="004C6B15"/>
    <w:rsid w:val="004C71A8"/>
    <w:rsid w:val="004C724E"/>
    <w:rsid w:val="004D0A8B"/>
    <w:rsid w:val="004D0E7D"/>
    <w:rsid w:val="004D142B"/>
    <w:rsid w:val="004D18F8"/>
    <w:rsid w:val="004D43FE"/>
    <w:rsid w:val="004D4A4A"/>
    <w:rsid w:val="004D4B85"/>
    <w:rsid w:val="004D7019"/>
    <w:rsid w:val="004D7543"/>
    <w:rsid w:val="004D7910"/>
    <w:rsid w:val="004E01E2"/>
    <w:rsid w:val="004E1636"/>
    <w:rsid w:val="004E1696"/>
    <w:rsid w:val="004E1B11"/>
    <w:rsid w:val="004E33E9"/>
    <w:rsid w:val="004E38FF"/>
    <w:rsid w:val="004E416D"/>
    <w:rsid w:val="004E4395"/>
    <w:rsid w:val="004E4F2C"/>
    <w:rsid w:val="004E607A"/>
    <w:rsid w:val="004E6088"/>
    <w:rsid w:val="004E7A2F"/>
    <w:rsid w:val="004F0F02"/>
    <w:rsid w:val="004F165C"/>
    <w:rsid w:val="004F210E"/>
    <w:rsid w:val="004F25BD"/>
    <w:rsid w:val="004F4B8B"/>
    <w:rsid w:val="004F4FA0"/>
    <w:rsid w:val="004F7651"/>
    <w:rsid w:val="004F7FDE"/>
    <w:rsid w:val="00500D0A"/>
    <w:rsid w:val="00501223"/>
    <w:rsid w:val="00501323"/>
    <w:rsid w:val="00501759"/>
    <w:rsid w:val="005024ED"/>
    <w:rsid w:val="00502FFA"/>
    <w:rsid w:val="005039A7"/>
    <w:rsid w:val="00503E25"/>
    <w:rsid w:val="0050516A"/>
    <w:rsid w:val="0050555B"/>
    <w:rsid w:val="00505627"/>
    <w:rsid w:val="005057C0"/>
    <w:rsid w:val="00505803"/>
    <w:rsid w:val="00505855"/>
    <w:rsid w:val="00507135"/>
    <w:rsid w:val="0050770F"/>
    <w:rsid w:val="00507FC8"/>
    <w:rsid w:val="00510435"/>
    <w:rsid w:val="0051067A"/>
    <w:rsid w:val="005108D1"/>
    <w:rsid w:val="00511145"/>
    <w:rsid w:val="00511737"/>
    <w:rsid w:val="00511BC2"/>
    <w:rsid w:val="00512AD8"/>
    <w:rsid w:val="00513070"/>
    <w:rsid w:val="00513BD6"/>
    <w:rsid w:val="00513C12"/>
    <w:rsid w:val="00513EBD"/>
    <w:rsid w:val="00515433"/>
    <w:rsid w:val="00515712"/>
    <w:rsid w:val="005164B3"/>
    <w:rsid w:val="005174D3"/>
    <w:rsid w:val="00520F87"/>
    <w:rsid w:val="005218DA"/>
    <w:rsid w:val="00522F5D"/>
    <w:rsid w:val="00525109"/>
    <w:rsid w:val="005257AE"/>
    <w:rsid w:val="00525CD1"/>
    <w:rsid w:val="00526361"/>
    <w:rsid w:val="005279D6"/>
    <w:rsid w:val="005312A2"/>
    <w:rsid w:val="005330BC"/>
    <w:rsid w:val="00534052"/>
    <w:rsid w:val="005354F0"/>
    <w:rsid w:val="005369C6"/>
    <w:rsid w:val="0054097C"/>
    <w:rsid w:val="00541469"/>
    <w:rsid w:val="005420A7"/>
    <w:rsid w:val="00543CA7"/>
    <w:rsid w:val="005452A5"/>
    <w:rsid w:val="005458D9"/>
    <w:rsid w:val="00545E4A"/>
    <w:rsid w:val="00546E90"/>
    <w:rsid w:val="005478C5"/>
    <w:rsid w:val="0054799C"/>
    <w:rsid w:val="005501E4"/>
    <w:rsid w:val="00551288"/>
    <w:rsid w:val="00551869"/>
    <w:rsid w:val="0055191E"/>
    <w:rsid w:val="00551C5A"/>
    <w:rsid w:val="005522D8"/>
    <w:rsid w:val="00552779"/>
    <w:rsid w:val="00552965"/>
    <w:rsid w:val="0055361A"/>
    <w:rsid w:val="00554349"/>
    <w:rsid w:val="005554CF"/>
    <w:rsid w:val="0055619E"/>
    <w:rsid w:val="00556556"/>
    <w:rsid w:val="00557C6B"/>
    <w:rsid w:val="00560130"/>
    <w:rsid w:val="005601A4"/>
    <w:rsid w:val="0056029B"/>
    <w:rsid w:val="005610F6"/>
    <w:rsid w:val="00561DFF"/>
    <w:rsid w:val="00561E32"/>
    <w:rsid w:val="005627FB"/>
    <w:rsid w:val="005635D4"/>
    <w:rsid w:val="00563B5F"/>
    <w:rsid w:val="00565AB6"/>
    <w:rsid w:val="00570C85"/>
    <w:rsid w:val="00571ADB"/>
    <w:rsid w:val="00572E59"/>
    <w:rsid w:val="00573A74"/>
    <w:rsid w:val="00574183"/>
    <w:rsid w:val="005749AD"/>
    <w:rsid w:val="00575563"/>
    <w:rsid w:val="0057684C"/>
    <w:rsid w:val="005773D5"/>
    <w:rsid w:val="00577C00"/>
    <w:rsid w:val="005821D1"/>
    <w:rsid w:val="00582391"/>
    <w:rsid w:val="00583021"/>
    <w:rsid w:val="00583B30"/>
    <w:rsid w:val="00584E45"/>
    <w:rsid w:val="00584F67"/>
    <w:rsid w:val="0058588D"/>
    <w:rsid w:val="00586168"/>
    <w:rsid w:val="00586B9F"/>
    <w:rsid w:val="005906B3"/>
    <w:rsid w:val="0059083D"/>
    <w:rsid w:val="0059223E"/>
    <w:rsid w:val="00592AA1"/>
    <w:rsid w:val="00592CA9"/>
    <w:rsid w:val="0059531B"/>
    <w:rsid w:val="00595A6D"/>
    <w:rsid w:val="0059609A"/>
    <w:rsid w:val="0059680A"/>
    <w:rsid w:val="00597C0B"/>
    <w:rsid w:val="005A1016"/>
    <w:rsid w:val="005A1283"/>
    <w:rsid w:val="005A28B4"/>
    <w:rsid w:val="005A4474"/>
    <w:rsid w:val="005A59B0"/>
    <w:rsid w:val="005A7228"/>
    <w:rsid w:val="005A771A"/>
    <w:rsid w:val="005B107F"/>
    <w:rsid w:val="005B1879"/>
    <w:rsid w:val="005B191D"/>
    <w:rsid w:val="005B1C8E"/>
    <w:rsid w:val="005B3FF3"/>
    <w:rsid w:val="005B4293"/>
    <w:rsid w:val="005B4ADC"/>
    <w:rsid w:val="005B6FC3"/>
    <w:rsid w:val="005B7CCB"/>
    <w:rsid w:val="005B7E22"/>
    <w:rsid w:val="005C05DC"/>
    <w:rsid w:val="005C0CA7"/>
    <w:rsid w:val="005C1645"/>
    <w:rsid w:val="005C1DDF"/>
    <w:rsid w:val="005C1F69"/>
    <w:rsid w:val="005C2F3F"/>
    <w:rsid w:val="005C3ECF"/>
    <w:rsid w:val="005C3F80"/>
    <w:rsid w:val="005C4008"/>
    <w:rsid w:val="005C4981"/>
    <w:rsid w:val="005C50CA"/>
    <w:rsid w:val="005C5884"/>
    <w:rsid w:val="005C5AB5"/>
    <w:rsid w:val="005C73E9"/>
    <w:rsid w:val="005C7827"/>
    <w:rsid w:val="005D077A"/>
    <w:rsid w:val="005D11DD"/>
    <w:rsid w:val="005D1E98"/>
    <w:rsid w:val="005D29B8"/>
    <w:rsid w:val="005D4B47"/>
    <w:rsid w:val="005D4BB4"/>
    <w:rsid w:val="005D50C8"/>
    <w:rsid w:val="005D5B02"/>
    <w:rsid w:val="005D6202"/>
    <w:rsid w:val="005D6595"/>
    <w:rsid w:val="005D6F58"/>
    <w:rsid w:val="005D7113"/>
    <w:rsid w:val="005D7185"/>
    <w:rsid w:val="005E05ED"/>
    <w:rsid w:val="005E10A8"/>
    <w:rsid w:val="005E14AB"/>
    <w:rsid w:val="005E1724"/>
    <w:rsid w:val="005E1E21"/>
    <w:rsid w:val="005E34CA"/>
    <w:rsid w:val="005E45A6"/>
    <w:rsid w:val="005E4AEE"/>
    <w:rsid w:val="005E53CF"/>
    <w:rsid w:val="005E57B0"/>
    <w:rsid w:val="005E5F4D"/>
    <w:rsid w:val="005E61EB"/>
    <w:rsid w:val="005E7216"/>
    <w:rsid w:val="005E74D6"/>
    <w:rsid w:val="005E7F54"/>
    <w:rsid w:val="005F01A1"/>
    <w:rsid w:val="005F1556"/>
    <w:rsid w:val="005F158A"/>
    <w:rsid w:val="005F3B24"/>
    <w:rsid w:val="005F3CBC"/>
    <w:rsid w:val="005F5BF2"/>
    <w:rsid w:val="005F6F43"/>
    <w:rsid w:val="0060033D"/>
    <w:rsid w:val="006032E7"/>
    <w:rsid w:val="00603443"/>
    <w:rsid w:val="0060433F"/>
    <w:rsid w:val="00604854"/>
    <w:rsid w:val="006057C9"/>
    <w:rsid w:val="00605934"/>
    <w:rsid w:val="0060665A"/>
    <w:rsid w:val="00606A32"/>
    <w:rsid w:val="006110E6"/>
    <w:rsid w:val="00611305"/>
    <w:rsid w:val="00611C16"/>
    <w:rsid w:val="00612DD2"/>
    <w:rsid w:val="00613C91"/>
    <w:rsid w:val="00614085"/>
    <w:rsid w:val="006141EE"/>
    <w:rsid w:val="00614C6A"/>
    <w:rsid w:val="00614EBE"/>
    <w:rsid w:val="00616567"/>
    <w:rsid w:val="00617B32"/>
    <w:rsid w:val="00620012"/>
    <w:rsid w:val="006201B6"/>
    <w:rsid w:val="00624050"/>
    <w:rsid w:val="00625164"/>
    <w:rsid w:val="0062534B"/>
    <w:rsid w:val="00625F4F"/>
    <w:rsid w:val="00626C17"/>
    <w:rsid w:val="00627E34"/>
    <w:rsid w:val="00630089"/>
    <w:rsid w:val="006301CC"/>
    <w:rsid w:val="0063070D"/>
    <w:rsid w:val="00631FDF"/>
    <w:rsid w:val="006329CA"/>
    <w:rsid w:val="00632EDF"/>
    <w:rsid w:val="00634D69"/>
    <w:rsid w:val="00635391"/>
    <w:rsid w:val="006355CA"/>
    <w:rsid w:val="00637E82"/>
    <w:rsid w:val="00637F99"/>
    <w:rsid w:val="0064035E"/>
    <w:rsid w:val="0064111C"/>
    <w:rsid w:val="00642092"/>
    <w:rsid w:val="0064331B"/>
    <w:rsid w:val="006441E7"/>
    <w:rsid w:val="006444AC"/>
    <w:rsid w:val="006466B3"/>
    <w:rsid w:val="00646DBB"/>
    <w:rsid w:val="00647FFB"/>
    <w:rsid w:val="0065046D"/>
    <w:rsid w:val="00651185"/>
    <w:rsid w:val="0065177C"/>
    <w:rsid w:val="00651B8B"/>
    <w:rsid w:val="00652145"/>
    <w:rsid w:val="00653666"/>
    <w:rsid w:val="006536D7"/>
    <w:rsid w:val="00654026"/>
    <w:rsid w:val="006546AC"/>
    <w:rsid w:val="0065597E"/>
    <w:rsid w:val="006568C8"/>
    <w:rsid w:val="00656D2A"/>
    <w:rsid w:val="00656D5B"/>
    <w:rsid w:val="00656F8D"/>
    <w:rsid w:val="00656F91"/>
    <w:rsid w:val="00657503"/>
    <w:rsid w:val="006608B0"/>
    <w:rsid w:val="00664D26"/>
    <w:rsid w:val="0066561B"/>
    <w:rsid w:val="00665C25"/>
    <w:rsid w:val="006665D9"/>
    <w:rsid w:val="0066698D"/>
    <w:rsid w:val="006671F9"/>
    <w:rsid w:val="00667AB1"/>
    <w:rsid w:val="00670BF2"/>
    <w:rsid w:val="00671F50"/>
    <w:rsid w:val="00672B63"/>
    <w:rsid w:val="00672BF1"/>
    <w:rsid w:val="00673E00"/>
    <w:rsid w:val="00676130"/>
    <w:rsid w:val="006765F4"/>
    <w:rsid w:val="00680350"/>
    <w:rsid w:val="00680BEC"/>
    <w:rsid w:val="00681586"/>
    <w:rsid w:val="00681C4C"/>
    <w:rsid w:val="00682F5F"/>
    <w:rsid w:val="00682F77"/>
    <w:rsid w:val="006830FB"/>
    <w:rsid w:val="00683985"/>
    <w:rsid w:val="00684B4A"/>
    <w:rsid w:val="006854D6"/>
    <w:rsid w:val="00686459"/>
    <w:rsid w:val="00687D0A"/>
    <w:rsid w:val="006900F8"/>
    <w:rsid w:val="006911A1"/>
    <w:rsid w:val="0069346A"/>
    <w:rsid w:val="00693922"/>
    <w:rsid w:val="00693ED9"/>
    <w:rsid w:val="006972D9"/>
    <w:rsid w:val="006A007B"/>
    <w:rsid w:val="006A2A49"/>
    <w:rsid w:val="006A4D74"/>
    <w:rsid w:val="006A503B"/>
    <w:rsid w:val="006A542A"/>
    <w:rsid w:val="006A6A36"/>
    <w:rsid w:val="006A6AF2"/>
    <w:rsid w:val="006A75BF"/>
    <w:rsid w:val="006B053A"/>
    <w:rsid w:val="006B14D0"/>
    <w:rsid w:val="006B1563"/>
    <w:rsid w:val="006B1716"/>
    <w:rsid w:val="006B2432"/>
    <w:rsid w:val="006B3D60"/>
    <w:rsid w:val="006B46E5"/>
    <w:rsid w:val="006B4D56"/>
    <w:rsid w:val="006B4F6E"/>
    <w:rsid w:val="006B6794"/>
    <w:rsid w:val="006C0DCA"/>
    <w:rsid w:val="006C160E"/>
    <w:rsid w:val="006C22D2"/>
    <w:rsid w:val="006C23E1"/>
    <w:rsid w:val="006C272C"/>
    <w:rsid w:val="006C2B0D"/>
    <w:rsid w:val="006C3C6A"/>
    <w:rsid w:val="006C48F6"/>
    <w:rsid w:val="006C4970"/>
    <w:rsid w:val="006C53D7"/>
    <w:rsid w:val="006C588C"/>
    <w:rsid w:val="006C5CA8"/>
    <w:rsid w:val="006D0221"/>
    <w:rsid w:val="006D0A1B"/>
    <w:rsid w:val="006D2A94"/>
    <w:rsid w:val="006D48B6"/>
    <w:rsid w:val="006D5559"/>
    <w:rsid w:val="006D5672"/>
    <w:rsid w:val="006D61C7"/>
    <w:rsid w:val="006D659A"/>
    <w:rsid w:val="006D7055"/>
    <w:rsid w:val="006D77F6"/>
    <w:rsid w:val="006E0F16"/>
    <w:rsid w:val="006E1EB6"/>
    <w:rsid w:val="006E21CB"/>
    <w:rsid w:val="006E2F5A"/>
    <w:rsid w:val="006E5832"/>
    <w:rsid w:val="006F0995"/>
    <w:rsid w:val="006F267D"/>
    <w:rsid w:val="006F2832"/>
    <w:rsid w:val="006F3163"/>
    <w:rsid w:val="006F38BD"/>
    <w:rsid w:val="006F456B"/>
    <w:rsid w:val="006F4BE3"/>
    <w:rsid w:val="006F538A"/>
    <w:rsid w:val="006F7486"/>
    <w:rsid w:val="006F7BE1"/>
    <w:rsid w:val="00700E7F"/>
    <w:rsid w:val="00704D52"/>
    <w:rsid w:val="00705828"/>
    <w:rsid w:val="00705A25"/>
    <w:rsid w:val="00706F77"/>
    <w:rsid w:val="00711024"/>
    <w:rsid w:val="00712E55"/>
    <w:rsid w:val="007166C0"/>
    <w:rsid w:val="00716B37"/>
    <w:rsid w:val="00716E6D"/>
    <w:rsid w:val="00716F1C"/>
    <w:rsid w:val="00720128"/>
    <w:rsid w:val="00720F7D"/>
    <w:rsid w:val="00721E3B"/>
    <w:rsid w:val="007220A6"/>
    <w:rsid w:val="00722504"/>
    <w:rsid w:val="00725AB1"/>
    <w:rsid w:val="0072657F"/>
    <w:rsid w:val="0072671C"/>
    <w:rsid w:val="00727585"/>
    <w:rsid w:val="00727926"/>
    <w:rsid w:val="00727BA5"/>
    <w:rsid w:val="00727DE0"/>
    <w:rsid w:val="007301A7"/>
    <w:rsid w:val="007304FA"/>
    <w:rsid w:val="007309EF"/>
    <w:rsid w:val="0073123E"/>
    <w:rsid w:val="00732AE5"/>
    <w:rsid w:val="00732EFB"/>
    <w:rsid w:val="00734A78"/>
    <w:rsid w:val="00740084"/>
    <w:rsid w:val="007407E6"/>
    <w:rsid w:val="007413D4"/>
    <w:rsid w:val="00741F20"/>
    <w:rsid w:val="0074378B"/>
    <w:rsid w:val="0074456D"/>
    <w:rsid w:val="007452AA"/>
    <w:rsid w:val="00750283"/>
    <w:rsid w:val="007508B4"/>
    <w:rsid w:val="007513BF"/>
    <w:rsid w:val="00751988"/>
    <w:rsid w:val="00751FD0"/>
    <w:rsid w:val="007529B1"/>
    <w:rsid w:val="00753E19"/>
    <w:rsid w:val="007552F8"/>
    <w:rsid w:val="0075534A"/>
    <w:rsid w:val="00756234"/>
    <w:rsid w:val="00756359"/>
    <w:rsid w:val="0075647D"/>
    <w:rsid w:val="007566D0"/>
    <w:rsid w:val="00757152"/>
    <w:rsid w:val="00757239"/>
    <w:rsid w:val="007603EA"/>
    <w:rsid w:val="00760EEE"/>
    <w:rsid w:val="00760FA8"/>
    <w:rsid w:val="0076296A"/>
    <w:rsid w:val="007663A5"/>
    <w:rsid w:val="007668CC"/>
    <w:rsid w:val="00767677"/>
    <w:rsid w:val="00771BB0"/>
    <w:rsid w:val="00773CB6"/>
    <w:rsid w:val="00773D02"/>
    <w:rsid w:val="00773F6A"/>
    <w:rsid w:val="00775A2A"/>
    <w:rsid w:val="00776BF4"/>
    <w:rsid w:val="007800CA"/>
    <w:rsid w:val="00781394"/>
    <w:rsid w:val="00781E8F"/>
    <w:rsid w:val="00781F81"/>
    <w:rsid w:val="00782986"/>
    <w:rsid w:val="00783C88"/>
    <w:rsid w:val="00783E12"/>
    <w:rsid w:val="00784B86"/>
    <w:rsid w:val="0078501D"/>
    <w:rsid w:val="00785881"/>
    <w:rsid w:val="00786204"/>
    <w:rsid w:val="00786436"/>
    <w:rsid w:val="00786B3F"/>
    <w:rsid w:val="007876C5"/>
    <w:rsid w:val="00787DEA"/>
    <w:rsid w:val="00787E47"/>
    <w:rsid w:val="00792FFA"/>
    <w:rsid w:val="0079412F"/>
    <w:rsid w:val="007943C9"/>
    <w:rsid w:val="00794719"/>
    <w:rsid w:val="00794BAC"/>
    <w:rsid w:val="007958F0"/>
    <w:rsid w:val="007969EC"/>
    <w:rsid w:val="00797802"/>
    <w:rsid w:val="007A3F8B"/>
    <w:rsid w:val="007A6563"/>
    <w:rsid w:val="007A66DF"/>
    <w:rsid w:val="007A7A2B"/>
    <w:rsid w:val="007B15FA"/>
    <w:rsid w:val="007B18EC"/>
    <w:rsid w:val="007B227B"/>
    <w:rsid w:val="007B23FE"/>
    <w:rsid w:val="007B2608"/>
    <w:rsid w:val="007B2A46"/>
    <w:rsid w:val="007B3119"/>
    <w:rsid w:val="007B532A"/>
    <w:rsid w:val="007B5769"/>
    <w:rsid w:val="007B63F2"/>
    <w:rsid w:val="007B742B"/>
    <w:rsid w:val="007C00E7"/>
    <w:rsid w:val="007C10F0"/>
    <w:rsid w:val="007C16DC"/>
    <w:rsid w:val="007C173F"/>
    <w:rsid w:val="007C28F0"/>
    <w:rsid w:val="007C2952"/>
    <w:rsid w:val="007C33F8"/>
    <w:rsid w:val="007C4A53"/>
    <w:rsid w:val="007D17E2"/>
    <w:rsid w:val="007D2573"/>
    <w:rsid w:val="007D29A2"/>
    <w:rsid w:val="007D336E"/>
    <w:rsid w:val="007D38DD"/>
    <w:rsid w:val="007D4364"/>
    <w:rsid w:val="007D47C3"/>
    <w:rsid w:val="007D4B83"/>
    <w:rsid w:val="007D5268"/>
    <w:rsid w:val="007D5AFB"/>
    <w:rsid w:val="007D712C"/>
    <w:rsid w:val="007D75CF"/>
    <w:rsid w:val="007E0FCC"/>
    <w:rsid w:val="007E13C8"/>
    <w:rsid w:val="007E17BB"/>
    <w:rsid w:val="007E1D39"/>
    <w:rsid w:val="007E3B3D"/>
    <w:rsid w:val="007E3E8D"/>
    <w:rsid w:val="007E46EC"/>
    <w:rsid w:val="007E4ADB"/>
    <w:rsid w:val="007E557F"/>
    <w:rsid w:val="007E563D"/>
    <w:rsid w:val="007E6BB2"/>
    <w:rsid w:val="007F15D6"/>
    <w:rsid w:val="007F17D5"/>
    <w:rsid w:val="007F1ACC"/>
    <w:rsid w:val="007F3810"/>
    <w:rsid w:val="007F3930"/>
    <w:rsid w:val="007F3BBE"/>
    <w:rsid w:val="007F48AE"/>
    <w:rsid w:val="007F4B1F"/>
    <w:rsid w:val="007F7789"/>
    <w:rsid w:val="008003C4"/>
    <w:rsid w:val="00800ADA"/>
    <w:rsid w:val="00801683"/>
    <w:rsid w:val="008019F0"/>
    <w:rsid w:val="008022AE"/>
    <w:rsid w:val="00802F1C"/>
    <w:rsid w:val="00804672"/>
    <w:rsid w:val="00805F10"/>
    <w:rsid w:val="008064E5"/>
    <w:rsid w:val="00810C74"/>
    <w:rsid w:val="008115F0"/>
    <w:rsid w:val="00811FC7"/>
    <w:rsid w:val="00813211"/>
    <w:rsid w:val="00813A5C"/>
    <w:rsid w:val="00813E76"/>
    <w:rsid w:val="0081498D"/>
    <w:rsid w:val="008152F4"/>
    <w:rsid w:val="00816E8A"/>
    <w:rsid w:val="00821635"/>
    <w:rsid w:val="008224B1"/>
    <w:rsid w:val="00822C7F"/>
    <w:rsid w:val="00822CDF"/>
    <w:rsid w:val="00823BA9"/>
    <w:rsid w:val="008243ED"/>
    <w:rsid w:val="0082443E"/>
    <w:rsid w:val="00825A49"/>
    <w:rsid w:val="00827642"/>
    <w:rsid w:val="00830489"/>
    <w:rsid w:val="00831343"/>
    <w:rsid w:val="008318DB"/>
    <w:rsid w:val="008319CF"/>
    <w:rsid w:val="0083254B"/>
    <w:rsid w:val="00832B29"/>
    <w:rsid w:val="00833A1C"/>
    <w:rsid w:val="0083470F"/>
    <w:rsid w:val="00834A53"/>
    <w:rsid w:val="008351B0"/>
    <w:rsid w:val="00835647"/>
    <w:rsid w:val="008359CA"/>
    <w:rsid w:val="00837CD5"/>
    <w:rsid w:val="008411D4"/>
    <w:rsid w:val="00841B84"/>
    <w:rsid w:val="00841BA1"/>
    <w:rsid w:val="00843B69"/>
    <w:rsid w:val="00843E0B"/>
    <w:rsid w:val="00844D98"/>
    <w:rsid w:val="00845A4D"/>
    <w:rsid w:val="00845CB2"/>
    <w:rsid w:val="008463D3"/>
    <w:rsid w:val="008468F4"/>
    <w:rsid w:val="00851135"/>
    <w:rsid w:val="0085173A"/>
    <w:rsid w:val="00853218"/>
    <w:rsid w:val="00853F52"/>
    <w:rsid w:val="0085465D"/>
    <w:rsid w:val="008547F8"/>
    <w:rsid w:val="00855671"/>
    <w:rsid w:val="0085575D"/>
    <w:rsid w:val="00857593"/>
    <w:rsid w:val="00860AEB"/>
    <w:rsid w:val="0086103A"/>
    <w:rsid w:val="00861229"/>
    <w:rsid w:val="0086122A"/>
    <w:rsid w:val="00861445"/>
    <w:rsid w:val="00862BE4"/>
    <w:rsid w:val="008634B9"/>
    <w:rsid w:val="00863A4F"/>
    <w:rsid w:val="00863A9A"/>
    <w:rsid w:val="00863AEC"/>
    <w:rsid w:val="008671BE"/>
    <w:rsid w:val="008679C1"/>
    <w:rsid w:val="008703A9"/>
    <w:rsid w:val="00870EE3"/>
    <w:rsid w:val="00871680"/>
    <w:rsid w:val="0087170C"/>
    <w:rsid w:val="00872159"/>
    <w:rsid w:val="00872514"/>
    <w:rsid w:val="00873FBB"/>
    <w:rsid w:val="008740AD"/>
    <w:rsid w:val="00874C71"/>
    <w:rsid w:val="00875805"/>
    <w:rsid w:val="00876265"/>
    <w:rsid w:val="00877F5E"/>
    <w:rsid w:val="00880E22"/>
    <w:rsid w:val="00881B03"/>
    <w:rsid w:val="008829DD"/>
    <w:rsid w:val="00883D70"/>
    <w:rsid w:val="00884293"/>
    <w:rsid w:val="008844BB"/>
    <w:rsid w:val="008845A6"/>
    <w:rsid w:val="00884832"/>
    <w:rsid w:val="00885B85"/>
    <w:rsid w:val="00886263"/>
    <w:rsid w:val="008871A3"/>
    <w:rsid w:val="008873F8"/>
    <w:rsid w:val="00891C53"/>
    <w:rsid w:val="00892BF1"/>
    <w:rsid w:val="00893529"/>
    <w:rsid w:val="00893BEE"/>
    <w:rsid w:val="00894C85"/>
    <w:rsid w:val="00895A54"/>
    <w:rsid w:val="00896426"/>
    <w:rsid w:val="00896F1A"/>
    <w:rsid w:val="008A0C73"/>
    <w:rsid w:val="008A11C6"/>
    <w:rsid w:val="008A1C65"/>
    <w:rsid w:val="008A32B1"/>
    <w:rsid w:val="008A3464"/>
    <w:rsid w:val="008A3EB2"/>
    <w:rsid w:val="008A41D7"/>
    <w:rsid w:val="008A5082"/>
    <w:rsid w:val="008A5112"/>
    <w:rsid w:val="008A5177"/>
    <w:rsid w:val="008A629A"/>
    <w:rsid w:val="008A65D9"/>
    <w:rsid w:val="008A6813"/>
    <w:rsid w:val="008A72FE"/>
    <w:rsid w:val="008B13D5"/>
    <w:rsid w:val="008B28AC"/>
    <w:rsid w:val="008B3143"/>
    <w:rsid w:val="008B3CAE"/>
    <w:rsid w:val="008B490B"/>
    <w:rsid w:val="008B5996"/>
    <w:rsid w:val="008B5BA3"/>
    <w:rsid w:val="008B5D3B"/>
    <w:rsid w:val="008B6ACA"/>
    <w:rsid w:val="008B6F02"/>
    <w:rsid w:val="008B6FF0"/>
    <w:rsid w:val="008C23E1"/>
    <w:rsid w:val="008C34B9"/>
    <w:rsid w:val="008C3B40"/>
    <w:rsid w:val="008C454B"/>
    <w:rsid w:val="008C50BF"/>
    <w:rsid w:val="008C67BE"/>
    <w:rsid w:val="008C6C9F"/>
    <w:rsid w:val="008C710A"/>
    <w:rsid w:val="008C72F8"/>
    <w:rsid w:val="008C7620"/>
    <w:rsid w:val="008D08AC"/>
    <w:rsid w:val="008D1192"/>
    <w:rsid w:val="008D13A1"/>
    <w:rsid w:val="008D2677"/>
    <w:rsid w:val="008D2B44"/>
    <w:rsid w:val="008D357B"/>
    <w:rsid w:val="008D5D23"/>
    <w:rsid w:val="008D5F27"/>
    <w:rsid w:val="008D7043"/>
    <w:rsid w:val="008D73F6"/>
    <w:rsid w:val="008E2BD5"/>
    <w:rsid w:val="008E38AC"/>
    <w:rsid w:val="008E3A23"/>
    <w:rsid w:val="008E3AB5"/>
    <w:rsid w:val="008E51DF"/>
    <w:rsid w:val="008E5FFA"/>
    <w:rsid w:val="008F2F70"/>
    <w:rsid w:val="008F3B7E"/>
    <w:rsid w:val="008F3C60"/>
    <w:rsid w:val="008F6909"/>
    <w:rsid w:val="008F72F0"/>
    <w:rsid w:val="008F76E0"/>
    <w:rsid w:val="008F77AC"/>
    <w:rsid w:val="008F7FFB"/>
    <w:rsid w:val="00900DED"/>
    <w:rsid w:val="0090327E"/>
    <w:rsid w:val="00903B3F"/>
    <w:rsid w:val="009045FA"/>
    <w:rsid w:val="00904E48"/>
    <w:rsid w:val="009053B1"/>
    <w:rsid w:val="0090676E"/>
    <w:rsid w:val="009074D7"/>
    <w:rsid w:val="0091284D"/>
    <w:rsid w:val="00913060"/>
    <w:rsid w:val="00914B30"/>
    <w:rsid w:val="00915703"/>
    <w:rsid w:val="00916806"/>
    <w:rsid w:val="00916BC7"/>
    <w:rsid w:val="00917338"/>
    <w:rsid w:val="0092036A"/>
    <w:rsid w:val="009218C5"/>
    <w:rsid w:val="009233E6"/>
    <w:rsid w:val="00925214"/>
    <w:rsid w:val="0092594B"/>
    <w:rsid w:val="0092599F"/>
    <w:rsid w:val="0092618D"/>
    <w:rsid w:val="00926BB8"/>
    <w:rsid w:val="00926DCB"/>
    <w:rsid w:val="00926F8B"/>
    <w:rsid w:val="009274F6"/>
    <w:rsid w:val="00927AEE"/>
    <w:rsid w:val="00927C44"/>
    <w:rsid w:val="00931071"/>
    <w:rsid w:val="0093130E"/>
    <w:rsid w:val="0093254D"/>
    <w:rsid w:val="0093280D"/>
    <w:rsid w:val="00932983"/>
    <w:rsid w:val="009335FF"/>
    <w:rsid w:val="00936F44"/>
    <w:rsid w:val="009374A4"/>
    <w:rsid w:val="0093760C"/>
    <w:rsid w:val="0094019D"/>
    <w:rsid w:val="00941454"/>
    <w:rsid w:val="00941523"/>
    <w:rsid w:val="00941F18"/>
    <w:rsid w:val="00943193"/>
    <w:rsid w:val="0094370F"/>
    <w:rsid w:val="00943F9B"/>
    <w:rsid w:val="00946857"/>
    <w:rsid w:val="00946B1E"/>
    <w:rsid w:val="00947EA8"/>
    <w:rsid w:val="0095103D"/>
    <w:rsid w:val="0095192F"/>
    <w:rsid w:val="00951EAB"/>
    <w:rsid w:val="009528CD"/>
    <w:rsid w:val="00952B4F"/>
    <w:rsid w:val="00952FC0"/>
    <w:rsid w:val="00953EA6"/>
    <w:rsid w:val="00953EDC"/>
    <w:rsid w:val="00954375"/>
    <w:rsid w:val="009555AB"/>
    <w:rsid w:val="00955A09"/>
    <w:rsid w:val="00955A61"/>
    <w:rsid w:val="00956AB4"/>
    <w:rsid w:val="0095705C"/>
    <w:rsid w:val="0096207D"/>
    <w:rsid w:val="009639F2"/>
    <w:rsid w:val="0096530C"/>
    <w:rsid w:val="00965C12"/>
    <w:rsid w:val="00966B84"/>
    <w:rsid w:val="00971DAF"/>
    <w:rsid w:val="009728A6"/>
    <w:rsid w:val="0097324E"/>
    <w:rsid w:val="009738D8"/>
    <w:rsid w:val="009745E5"/>
    <w:rsid w:val="00974CB4"/>
    <w:rsid w:val="00975FB3"/>
    <w:rsid w:val="00977113"/>
    <w:rsid w:val="009771BB"/>
    <w:rsid w:val="009772CF"/>
    <w:rsid w:val="00977CC7"/>
    <w:rsid w:val="009829D9"/>
    <w:rsid w:val="00983BA0"/>
    <w:rsid w:val="00983ED9"/>
    <w:rsid w:val="00984767"/>
    <w:rsid w:val="009877B6"/>
    <w:rsid w:val="00990341"/>
    <w:rsid w:val="0099043F"/>
    <w:rsid w:val="00992416"/>
    <w:rsid w:val="009927AB"/>
    <w:rsid w:val="00992B47"/>
    <w:rsid w:val="00993774"/>
    <w:rsid w:val="00994C86"/>
    <w:rsid w:val="009953CF"/>
    <w:rsid w:val="00997F53"/>
    <w:rsid w:val="009A046F"/>
    <w:rsid w:val="009A0CBF"/>
    <w:rsid w:val="009A1521"/>
    <w:rsid w:val="009A181A"/>
    <w:rsid w:val="009A1E64"/>
    <w:rsid w:val="009A38D1"/>
    <w:rsid w:val="009A4FFD"/>
    <w:rsid w:val="009A5064"/>
    <w:rsid w:val="009A50B9"/>
    <w:rsid w:val="009A51E1"/>
    <w:rsid w:val="009A5E7D"/>
    <w:rsid w:val="009A6058"/>
    <w:rsid w:val="009A7C1E"/>
    <w:rsid w:val="009B0467"/>
    <w:rsid w:val="009B17E9"/>
    <w:rsid w:val="009B1E14"/>
    <w:rsid w:val="009B2FFC"/>
    <w:rsid w:val="009B608B"/>
    <w:rsid w:val="009B6430"/>
    <w:rsid w:val="009B7541"/>
    <w:rsid w:val="009C14F4"/>
    <w:rsid w:val="009C17EC"/>
    <w:rsid w:val="009C2385"/>
    <w:rsid w:val="009C334B"/>
    <w:rsid w:val="009C453C"/>
    <w:rsid w:val="009C45D5"/>
    <w:rsid w:val="009C51D5"/>
    <w:rsid w:val="009C550A"/>
    <w:rsid w:val="009C5BF2"/>
    <w:rsid w:val="009C6DB6"/>
    <w:rsid w:val="009C6EC7"/>
    <w:rsid w:val="009C724E"/>
    <w:rsid w:val="009C7488"/>
    <w:rsid w:val="009D0F68"/>
    <w:rsid w:val="009D1677"/>
    <w:rsid w:val="009D1C68"/>
    <w:rsid w:val="009D2547"/>
    <w:rsid w:val="009D2E71"/>
    <w:rsid w:val="009D5514"/>
    <w:rsid w:val="009D59E8"/>
    <w:rsid w:val="009D5AE9"/>
    <w:rsid w:val="009D7A12"/>
    <w:rsid w:val="009D7E6E"/>
    <w:rsid w:val="009E09BC"/>
    <w:rsid w:val="009E0A64"/>
    <w:rsid w:val="009E2273"/>
    <w:rsid w:val="009E502F"/>
    <w:rsid w:val="009E5B34"/>
    <w:rsid w:val="009E6FCD"/>
    <w:rsid w:val="009E7E69"/>
    <w:rsid w:val="009F119C"/>
    <w:rsid w:val="009F162E"/>
    <w:rsid w:val="009F1771"/>
    <w:rsid w:val="009F1926"/>
    <w:rsid w:val="009F26D6"/>
    <w:rsid w:val="009F29CD"/>
    <w:rsid w:val="009F2FD5"/>
    <w:rsid w:val="009F3458"/>
    <w:rsid w:val="009F3462"/>
    <w:rsid w:val="009F51A2"/>
    <w:rsid w:val="009F5952"/>
    <w:rsid w:val="00A00DDF"/>
    <w:rsid w:val="00A00F82"/>
    <w:rsid w:val="00A01689"/>
    <w:rsid w:val="00A017EF"/>
    <w:rsid w:val="00A022AE"/>
    <w:rsid w:val="00A024ED"/>
    <w:rsid w:val="00A02937"/>
    <w:rsid w:val="00A0307A"/>
    <w:rsid w:val="00A034F4"/>
    <w:rsid w:val="00A0370E"/>
    <w:rsid w:val="00A03AB2"/>
    <w:rsid w:val="00A04D01"/>
    <w:rsid w:val="00A04F23"/>
    <w:rsid w:val="00A04F70"/>
    <w:rsid w:val="00A0508E"/>
    <w:rsid w:val="00A07482"/>
    <w:rsid w:val="00A07CAD"/>
    <w:rsid w:val="00A10528"/>
    <w:rsid w:val="00A11DE3"/>
    <w:rsid w:val="00A1216D"/>
    <w:rsid w:val="00A12A7B"/>
    <w:rsid w:val="00A12B9F"/>
    <w:rsid w:val="00A1305A"/>
    <w:rsid w:val="00A136D3"/>
    <w:rsid w:val="00A13B33"/>
    <w:rsid w:val="00A15202"/>
    <w:rsid w:val="00A15AE7"/>
    <w:rsid w:val="00A15FFC"/>
    <w:rsid w:val="00A16CAF"/>
    <w:rsid w:val="00A20E4C"/>
    <w:rsid w:val="00A21083"/>
    <w:rsid w:val="00A21C88"/>
    <w:rsid w:val="00A247FE"/>
    <w:rsid w:val="00A24B7C"/>
    <w:rsid w:val="00A24F99"/>
    <w:rsid w:val="00A259B1"/>
    <w:rsid w:val="00A25F46"/>
    <w:rsid w:val="00A270B7"/>
    <w:rsid w:val="00A2791D"/>
    <w:rsid w:val="00A27A56"/>
    <w:rsid w:val="00A32E49"/>
    <w:rsid w:val="00A3325E"/>
    <w:rsid w:val="00A34977"/>
    <w:rsid w:val="00A36241"/>
    <w:rsid w:val="00A41834"/>
    <w:rsid w:val="00A4187C"/>
    <w:rsid w:val="00A42014"/>
    <w:rsid w:val="00A4268B"/>
    <w:rsid w:val="00A4480B"/>
    <w:rsid w:val="00A4570E"/>
    <w:rsid w:val="00A4573A"/>
    <w:rsid w:val="00A47FEE"/>
    <w:rsid w:val="00A50082"/>
    <w:rsid w:val="00A51007"/>
    <w:rsid w:val="00A51530"/>
    <w:rsid w:val="00A51D6A"/>
    <w:rsid w:val="00A534EA"/>
    <w:rsid w:val="00A54C9B"/>
    <w:rsid w:val="00A5501C"/>
    <w:rsid w:val="00A5646C"/>
    <w:rsid w:val="00A566B5"/>
    <w:rsid w:val="00A56D83"/>
    <w:rsid w:val="00A604EF"/>
    <w:rsid w:val="00A60602"/>
    <w:rsid w:val="00A60CED"/>
    <w:rsid w:val="00A625AD"/>
    <w:rsid w:val="00A630B5"/>
    <w:rsid w:val="00A63808"/>
    <w:rsid w:val="00A64328"/>
    <w:rsid w:val="00A64685"/>
    <w:rsid w:val="00A64969"/>
    <w:rsid w:val="00A65220"/>
    <w:rsid w:val="00A65935"/>
    <w:rsid w:val="00A65B57"/>
    <w:rsid w:val="00A66BB3"/>
    <w:rsid w:val="00A67655"/>
    <w:rsid w:val="00A700DB"/>
    <w:rsid w:val="00A7135E"/>
    <w:rsid w:val="00A71820"/>
    <w:rsid w:val="00A72CC0"/>
    <w:rsid w:val="00A733F9"/>
    <w:rsid w:val="00A740DB"/>
    <w:rsid w:val="00A755D1"/>
    <w:rsid w:val="00A77665"/>
    <w:rsid w:val="00A77F7F"/>
    <w:rsid w:val="00A8354A"/>
    <w:rsid w:val="00A83599"/>
    <w:rsid w:val="00A83616"/>
    <w:rsid w:val="00A8380B"/>
    <w:rsid w:val="00A8538B"/>
    <w:rsid w:val="00A86635"/>
    <w:rsid w:val="00A9147D"/>
    <w:rsid w:val="00A91D09"/>
    <w:rsid w:val="00A939D2"/>
    <w:rsid w:val="00A93A76"/>
    <w:rsid w:val="00A94A43"/>
    <w:rsid w:val="00A950B5"/>
    <w:rsid w:val="00A96600"/>
    <w:rsid w:val="00AA070A"/>
    <w:rsid w:val="00AA0E55"/>
    <w:rsid w:val="00AA13A6"/>
    <w:rsid w:val="00AA19D7"/>
    <w:rsid w:val="00AA376A"/>
    <w:rsid w:val="00AA3823"/>
    <w:rsid w:val="00AA3963"/>
    <w:rsid w:val="00AA3D99"/>
    <w:rsid w:val="00AA4B7D"/>
    <w:rsid w:val="00AA5CEE"/>
    <w:rsid w:val="00AA5EEF"/>
    <w:rsid w:val="00AB06CE"/>
    <w:rsid w:val="00AB0976"/>
    <w:rsid w:val="00AB16B5"/>
    <w:rsid w:val="00AB28A8"/>
    <w:rsid w:val="00AB5B33"/>
    <w:rsid w:val="00AB61CC"/>
    <w:rsid w:val="00AC09EC"/>
    <w:rsid w:val="00AC1972"/>
    <w:rsid w:val="00AC1A4B"/>
    <w:rsid w:val="00AC280D"/>
    <w:rsid w:val="00AC387E"/>
    <w:rsid w:val="00AC3BC0"/>
    <w:rsid w:val="00AC471D"/>
    <w:rsid w:val="00AC4CDF"/>
    <w:rsid w:val="00AC4DF2"/>
    <w:rsid w:val="00AC5033"/>
    <w:rsid w:val="00AC54D6"/>
    <w:rsid w:val="00AC5FF8"/>
    <w:rsid w:val="00AC619C"/>
    <w:rsid w:val="00AC6C68"/>
    <w:rsid w:val="00AD060A"/>
    <w:rsid w:val="00AD16B4"/>
    <w:rsid w:val="00AD2E03"/>
    <w:rsid w:val="00AD3A3E"/>
    <w:rsid w:val="00AD43A7"/>
    <w:rsid w:val="00AD560A"/>
    <w:rsid w:val="00AD5F31"/>
    <w:rsid w:val="00AD6C41"/>
    <w:rsid w:val="00AD7369"/>
    <w:rsid w:val="00AE030A"/>
    <w:rsid w:val="00AE083F"/>
    <w:rsid w:val="00AE1507"/>
    <w:rsid w:val="00AE3DA7"/>
    <w:rsid w:val="00AE3E9E"/>
    <w:rsid w:val="00AE525C"/>
    <w:rsid w:val="00AE5B7C"/>
    <w:rsid w:val="00AE5D89"/>
    <w:rsid w:val="00AE704D"/>
    <w:rsid w:val="00AE7561"/>
    <w:rsid w:val="00AF1FA5"/>
    <w:rsid w:val="00AF2592"/>
    <w:rsid w:val="00AF2882"/>
    <w:rsid w:val="00AF39A0"/>
    <w:rsid w:val="00AF4ED5"/>
    <w:rsid w:val="00AF55DF"/>
    <w:rsid w:val="00AF7664"/>
    <w:rsid w:val="00AF7B76"/>
    <w:rsid w:val="00B00794"/>
    <w:rsid w:val="00B0116D"/>
    <w:rsid w:val="00B02AEF"/>
    <w:rsid w:val="00B02D5C"/>
    <w:rsid w:val="00B106F0"/>
    <w:rsid w:val="00B10F7F"/>
    <w:rsid w:val="00B1131A"/>
    <w:rsid w:val="00B123E7"/>
    <w:rsid w:val="00B1291B"/>
    <w:rsid w:val="00B13367"/>
    <w:rsid w:val="00B1563F"/>
    <w:rsid w:val="00B16540"/>
    <w:rsid w:val="00B16C24"/>
    <w:rsid w:val="00B212BC"/>
    <w:rsid w:val="00B22407"/>
    <w:rsid w:val="00B2253B"/>
    <w:rsid w:val="00B23224"/>
    <w:rsid w:val="00B23273"/>
    <w:rsid w:val="00B248C9"/>
    <w:rsid w:val="00B2642A"/>
    <w:rsid w:val="00B27A96"/>
    <w:rsid w:val="00B27EA7"/>
    <w:rsid w:val="00B3006A"/>
    <w:rsid w:val="00B30DDB"/>
    <w:rsid w:val="00B33209"/>
    <w:rsid w:val="00B36201"/>
    <w:rsid w:val="00B365DD"/>
    <w:rsid w:val="00B366A7"/>
    <w:rsid w:val="00B377C3"/>
    <w:rsid w:val="00B37CFC"/>
    <w:rsid w:val="00B409CD"/>
    <w:rsid w:val="00B4200B"/>
    <w:rsid w:val="00B43077"/>
    <w:rsid w:val="00B435DE"/>
    <w:rsid w:val="00B43941"/>
    <w:rsid w:val="00B45572"/>
    <w:rsid w:val="00B46E20"/>
    <w:rsid w:val="00B47D54"/>
    <w:rsid w:val="00B52505"/>
    <w:rsid w:val="00B52B38"/>
    <w:rsid w:val="00B52F6D"/>
    <w:rsid w:val="00B53736"/>
    <w:rsid w:val="00B542A5"/>
    <w:rsid w:val="00B5593B"/>
    <w:rsid w:val="00B55BD3"/>
    <w:rsid w:val="00B564C7"/>
    <w:rsid w:val="00B5771C"/>
    <w:rsid w:val="00B610BD"/>
    <w:rsid w:val="00B61763"/>
    <w:rsid w:val="00B627EA"/>
    <w:rsid w:val="00B629FE"/>
    <w:rsid w:val="00B63776"/>
    <w:rsid w:val="00B63C08"/>
    <w:rsid w:val="00B64310"/>
    <w:rsid w:val="00B671AA"/>
    <w:rsid w:val="00B701A8"/>
    <w:rsid w:val="00B71DDF"/>
    <w:rsid w:val="00B7238C"/>
    <w:rsid w:val="00B7411A"/>
    <w:rsid w:val="00B755F2"/>
    <w:rsid w:val="00B7598A"/>
    <w:rsid w:val="00B761E2"/>
    <w:rsid w:val="00B778B6"/>
    <w:rsid w:val="00B77D9B"/>
    <w:rsid w:val="00B80216"/>
    <w:rsid w:val="00B805ED"/>
    <w:rsid w:val="00B81DEE"/>
    <w:rsid w:val="00B824C2"/>
    <w:rsid w:val="00B83D5B"/>
    <w:rsid w:val="00B83F8B"/>
    <w:rsid w:val="00B844C2"/>
    <w:rsid w:val="00B862D5"/>
    <w:rsid w:val="00B865E2"/>
    <w:rsid w:val="00B872B2"/>
    <w:rsid w:val="00B905AF"/>
    <w:rsid w:val="00B90BEA"/>
    <w:rsid w:val="00B9116F"/>
    <w:rsid w:val="00B92CE8"/>
    <w:rsid w:val="00B944C0"/>
    <w:rsid w:val="00B94AF8"/>
    <w:rsid w:val="00B94BF3"/>
    <w:rsid w:val="00B94C89"/>
    <w:rsid w:val="00B95689"/>
    <w:rsid w:val="00B95850"/>
    <w:rsid w:val="00B95FB9"/>
    <w:rsid w:val="00B96C7B"/>
    <w:rsid w:val="00B974B5"/>
    <w:rsid w:val="00BA027D"/>
    <w:rsid w:val="00BA133B"/>
    <w:rsid w:val="00BA1962"/>
    <w:rsid w:val="00BA2457"/>
    <w:rsid w:val="00BA4ECC"/>
    <w:rsid w:val="00BA502B"/>
    <w:rsid w:val="00BA51E9"/>
    <w:rsid w:val="00BA532D"/>
    <w:rsid w:val="00BA53E1"/>
    <w:rsid w:val="00BA6B30"/>
    <w:rsid w:val="00BB1301"/>
    <w:rsid w:val="00BB3AE3"/>
    <w:rsid w:val="00BB3DD8"/>
    <w:rsid w:val="00BB4ED3"/>
    <w:rsid w:val="00BB507E"/>
    <w:rsid w:val="00BB60A2"/>
    <w:rsid w:val="00BB6917"/>
    <w:rsid w:val="00BB6BF4"/>
    <w:rsid w:val="00BB7162"/>
    <w:rsid w:val="00BC0088"/>
    <w:rsid w:val="00BC03D9"/>
    <w:rsid w:val="00BC1816"/>
    <w:rsid w:val="00BC188D"/>
    <w:rsid w:val="00BC1E31"/>
    <w:rsid w:val="00BC219A"/>
    <w:rsid w:val="00BC6B73"/>
    <w:rsid w:val="00BC7DED"/>
    <w:rsid w:val="00BD03C4"/>
    <w:rsid w:val="00BD06E0"/>
    <w:rsid w:val="00BD0BD6"/>
    <w:rsid w:val="00BD1147"/>
    <w:rsid w:val="00BD1424"/>
    <w:rsid w:val="00BD381A"/>
    <w:rsid w:val="00BD3D5A"/>
    <w:rsid w:val="00BD4C8B"/>
    <w:rsid w:val="00BD6BAD"/>
    <w:rsid w:val="00BE015A"/>
    <w:rsid w:val="00BE1D29"/>
    <w:rsid w:val="00BE2687"/>
    <w:rsid w:val="00BE3A64"/>
    <w:rsid w:val="00BE3C40"/>
    <w:rsid w:val="00BE5F3C"/>
    <w:rsid w:val="00BE6651"/>
    <w:rsid w:val="00BE66B4"/>
    <w:rsid w:val="00BE6753"/>
    <w:rsid w:val="00BE6D7D"/>
    <w:rsid w:val="00BF1419"/>
    <w:rsid w:val="00BF1898"/>
    <w:rsid w:val="00BF1F25"/>
    <w:rsid w:val="00BF2908"/>
    <w:rsid w:val="00BF2EED"/>
    <w:rsid w:val="00BF3145"/>
    <w:rsid w:val="00BF3229"/>
    <w:rsid w:val="00BF408B"/>
    <w:rsid w:val="00BF5C9B"/>
    <w:rsid w:val="00BF5F2B"/>
    <w:rsid w:val="00BF6120"/>
    <w:rsid w:val="00BF6789"/>
    <w:rsid w:val="00BF67C5"/>
    <w:rsid w:val="00BF6E6E"/>
    <w:rsid w:val="00BF779D"/>
    <w:rsid w:val="00BF7A8D"/>
    <w:rsid w:val="00C01F1C"/>
    <w:rsid w:val="00C02213"/>
    <w:rsid w:val="00C02823"/>
    <w:rsid w:val="00C02D1D"/>
    <w:rsid w:val="00C038B7"/>
    <w:rsid w:val="00C03AF6"/>
    <w:rsid w:val="00C05F63"/>
    <w:rsid w:val="00C0675A"/>
    <w:rsid w:val="00C11C65"/>
    <w:rsid w:val="00C12BE8"/>
    <w:rsid w:val="00C12DBD"/>
    <w:rsid w:val="00C1410B"/>
    <w:rsid w:val="00C145B8"/>
    <w:rsid w:val="00C160C9"/>
    <w:rsid w:val="00C1729F"/>
    <w:rsid w:val="00C17A40"/>
    <w:rsid w:val="00C17CA4"/>
    <w:rsid w:val="00C17E94"/>
    <w:rsid w:val="00C20582"/>
    <w:rsid w:val="00C20859"/>
    <w:rsid w:val="00C21A6F"/>
    <w:rsid w:val="00C22A0E"/>
    <w:rsid w:val="00C25A11"/>
    <w:rsid w:val="00C26325"/>
    <w:rsid w:val="00C27EA3"/>
    <w:rsid w:val="00C3367A"/>
    <w:rsid w:val="00C3404E"/>
    <w:rsid w:val="00C344A4"/>
    <w:rsid w:val="00C34BC5"/>
    <w:rsid w:val="00C353F5"/>
    <w:rsid w:val="00C35B20"/>
    <w:rsid w:val="00C364B8"/>
    <w:rsid w:val="00C40B6F"/>
    <w:rsid w:val="00C40EF8"/>
    <w:rsid w:val="00C41446"/>
    <w:rsid w:val="00C41C70"/>
    <w:rsid w:val="00C43C30"/>
    <w:rsid w:val="00C45A0F"/>
    <w:rsid w:val="00C46BBC"/>
    <w:rsid w:val="00C47F4E"/>
    <w:rsid w:val="00C503AA"/>
    <w:rsid w:val="00C51583"/>
    <w:rsid w:val="00C51EF6"/>
    <w:rsid w:val="00C526A3"/>
    <w:rsid w:val="00C527F0"/>
    <w:rsid w:val="00C5352E"/>
    <w:rsid w:val="00C53ACA"/>
    <w:rsid w:val="00C54BA6"/>
    <w:rsid w:val="00C54C34"/>
    <w:rsid w:val="00C55AAA"/>
    <w:rsid w:val="00C5629D"/>
    <w:rsid w:val="00C5657E"/>
    <w:rsid w:val="00C56C86"/>
    <w:rsid w:val="00C57089"/>
    <w:rsid w:val="00C60C1B"/>
    <w:rsid w:val="00C637A8"/>
    <w:rsid w:val="00C64C0B"/>
    <w:rsid w:val="00C660BA"/>
    <w:rsid w:val="00C66B25"/>
    <w:rsid w:val="00C66EE3"/>
    <w:rsid w:val="00C67217"/>
    <w:rsid w:val="00C67955"/>
    <w:rsid w:val="00C707F3"/>
    <w:rsid w:val="00C70B25"/>
    <w:rsid w:val="00C70CC4"/>
    <w:rsid w:val="00C716E7"/>
    <w:rsid w:val="00C71DD3"/>
    <w:rsid w:val="00C72B9F"/>
    <w:rsid w:val="00C732E1"/>
    <w:rsid w:val="00C7370B"/>
    <w:rsid w:val="00C745E5"/>
    <w:rsid w:val="00C75225"/>
    <w:rsid w:val="00C75CD2"/>
    <w:rsid w:val="00C7690D"/>
    <w:rsid w:val="00C80373"/>
    <w:rsid w:val="00C81EE0"/>
    <w:rsid w:val="00C8264A"/>
    <w:rsid w:val="00C82D96"/>
    <w:rsid w:val="00C846D6"/>
    <w:rsid w:val="00C85233"/>
    <w:rsid w:val="00C85A3F"/>
    <w:rsid w:val="00C8627C"/>
    <w:rsid w:val="00C871E6"/>
    <w:rsid w:val="00C87B79"/>
    <w:rsid w:val="00C87E19"/>
    <w:rsid w:val="00C87EDE"/>
    <w:rsid w:val="00C90B65"/>
    <w:rsid w:val="00C90FA9"/>
    <w:rsid w:val="00C92B01"/>
    <w:rsid w:val="00C93675"/>
    <w:rsid w:val="00C941A7"/>
    <w:rsid w:val="00C94BA0"/>
    <w:rsid w:val="00C96ABC"/>
    <w:rsid w:val="00C96AF6"/>
    <w:rsid w:val="00C96D82"/>
    <w:rsid w:val="00C97521"/>
    <w:rsid w:val="00CA165B"/>
    <w:rsid w:val="00CA1991"/>
    <w:rsid w:val="00CA1A15"/>
    <w:rsid w:val="00CA2979"/>
    <w:rsid w:val="00CA3840"/>
    <w:rsid w:val="00CA6830"/>
    <w:rsid w:val="00CA700B"/>
    <w:rsid w:val="00CA72D6"/>
    <w:rsid w:val="00CB0F0A"/>
    <w:rsid w:val="00CB2561"/>
    <w:rsid w:val="00CB3174"/>
    <w:rsid w:val="00CB3A34"/>
    <w:rsid w:val="00CB4B4B"/>
    <w:rsid w:val="00CB5008"/>
    <w:rsid w:val="00CB70BD"/>
    <w:rsid w:val="00CB7925"/>
    <w:rsid w:val="00CC128B"/>
    <w:rsid w:val="00CC1D4F"/>
    <w:rsid w:val="00CC28EC"/>
    <w:rsid w:val="00CC501C"/>
    <w:rsid w:val="00CC53F9"/>
    <w:rsid w:val="00CC7825"/>
    <w:rsid w:val="00CC7BE4"/>
    <w:rsid w:val="00CD0F71"/>
    <w:rsid w:val="00CD1A60"/>
    <w:rsid w:val="00CD1BEA"/>
    <w:rsid w:val="00CD2989"/>
    <w:rsid w:val="00CD3424"/>
    <w:rsid w:val="00CD359B"/>
    <w:rsid w:val="00CD5D00"/>
    <w:rsid w:val="00CD6154"/>
    <w:rsid w:val="00CD63ED"/>
    <w:rsid w:val="00CE038C"/>
    <w:rsid w:val="00CE1F94"/>
    <w:rsid w:val="00CE2451"/>
    <w:rsid w:val="00CE25B8"/>
    <w:rsid w:val="00CE2BD2"/>
    <w:rsid w:val="00CE3C64"/>
    <w:rsid w:val="00CE4732"/>
    <w:rsid w:val="00CE5075"/>
    <w:rsid w:val="00CE5353"/>
    <w:rsid w:val="00CE5E16"/>
    <w:rsid w:val="00CE7620"/>
    <w:rsid w:val="00CF0DFB"/>
    <w:rsid w:val="00CF2AB2"/>
    <w:rsid w:val="00CF5EE3"/>
    <w:rsid w:val="00CF7E9F"/>
    <w:rsid w:val="00D006C9"/>
    <w:rsid w:val="00D013FF"/>
    <w:rsid w:val="00D023FF"/>
    <w:rsid w:val="00D04A45"/>
    <w:rsid w:val="00D04CD7"/>
    <w:rsid w:val="00D055C2"/>
    <w:rsid w:val="00D05BF5"/>
    <w:rsid w:val="00D05C98"/>
    <w:rsid w:val="00D05D9F"/>
    <w:rsid w:val="00D06521"/>
    <w:rsid w:val="00D07073"/>
    <w:rsid w:val="00D1042D"/>
    <w:rsid w:val="00D1188A"/>
    <w:rsid w:val="00D11FE2"/>
    <w:rsid w:val="00D1237D"/>
    <w:rsid w:val="00D14586"/>
    <w:rsid w:val="00D146AD"/>
    <w:rsid w:val="00D1560E"/>
    <w:rsid w:val="00D15E32"/>
    <w:rsid w:val="00D167B1"/>
    <w:rsid w:val="00D16A0A"/>
    <w:rsid w:val="00D16E11"/>
    <w:rsid w:val="00D20314"/>
    <w:rsid w:val="00D20582"/>
    <w:rsid w:val="00D21F45"/>
    <w:rsid w:val="00D23B79"/>
    <w:rsid w:val="00D24112"/>
    <w:rsid w:val="00D241CD"/>
    <w:rsid w:val="00D24885"/>
    <w:rsid w:val="00D24BC8"/>
    <w:rsid w:val="00D25188"/>
    <w:rsid w:val="00D2574F"/>
    <w:rsid w:val="00D259A1"/>
    <w:rsid w:val="00D25B6A"/>
    <w:rsid w:val="00D26DC4"/>
    <w:rsid w:val="00D30937"/>
    <w:rsid w:val="00D31594"/>
    <w:rsid w:val="00D31B91"/>
    <w:rsid w:val="00D31D3C"/>
    <w:rsid w:val="00D32B0C"/>
    <w:rsid w:val="00D33B0F"/>
    <w:rsid w:val="00D3449C"/>
    <w:rsid w:val="00D378C9"/>
    <w:rsid w:val="00D37EA1"/>
    <w:rsid w:val="00D41DE1"/>
    <w:rsid w:val="00D42785"/>
    <w:rsid w:val="00D44E8A"/>
    <w:rsid w:val="00D50E9B"/>
    <w:rsid w:val="00D5110A"/>
    <w:rsid w:val="00D5111D"/>
    <w:rsid w:val="00D514CD"/>
    <w:rsid w:val="00D52F0B"/>
    <w:rsid w:val="00D55BC6"/>
    <w:rsid w:val="00D55CCB"/>
    <w:rsid w:val="00D56598"/>
    <w:rsid w:val="00D56E4D"/>
    <w:rsid w:val="00D57796"/>
    <w:rsid w:val="00D606DC"/>
    <w:rsid w:val="00D60B2B"/>
    <w:rsid w:val="00D6105F"/>
    <w:rsid w:val="00D635BF"/>
    <w:rsid w:val="00D63FAB"/>
    <w:rsid w:val="00D646D5"/>
    <w:rsid w:val="00D64B49"/>
    <w:rsid w:val="00D6735A"/>
    <w:rsid w:val="00D67840"/>
    <w:rsid w:val="00D714DA"/>
    <w:rsid w:val="00D71A19"/>
    <w:rsid w:val="00D722D8"/>
    <w:rsid w:val="00D72758"/>
    <w:rsid w:val="00D739FA"/>
    <w:rsid w:val="00D73D56"/>
    <w:rsid w:val="00D74890"/>
    <w:rsid w:val="00D749A6"/>
    <w:rsid w:val="00D75DC0"/>
    <w:rsid w:val="00D75F39"/>
    <w:rsid w:val="00D772C6"/>
    <w:rsid w:val="00D776AC"/>
    <w:rsid w:val="00D77931"/>
    <w:rsid w:val="00D7793A"/>
    <w:rsid w:val="00D80259"/>
    <w:rsid w:val="00D80369"/>
    <w:rsid w:val="00D803FA"/>
    <w:rsid w:val="00D81D88"/>
    <w:rsid w:val="00D82E6E"/>
    <w:rsid w:val="00D832B3"/>
    <w:rsid w:val="00D83A3E"/>
    <w:rsid w:val="00D845C2"/>
    <w:rsid w:val="00D85919"/>
    <w:rsid w:val="00D85E4C"/>
    <w:rsid w:val="00D864BB"/>
    <w:rsid w:val="00D87197"/>
    <w:rsid w:val="00D912C2"/>
    <w:rsid w:val="00D92128"/>
    <w:rsid w:val="00D92400"/>
    <w:rsid w:val="00D92B20"/>
    <w:rsid w:val="00D92DC0"/>
    <w:rsid w:val="00D93264"/>
    <w:rsid w:val="00D93A92"/>
    <w:rsid w:val="00D95EE3"/>
    <w:rsid w:val="00D97B4B"/>
    <w:rsid w:val="00D97E8A"/>
    <w:rsid w:val="00DA27CA"/>
    <w:rsid w:val="00DA331D"/>
    <w:rsid w:val="00DA3535"/>
    <w:rsid w:val="00DA56AD"/>
    <w:rsid w:val="00DA5DB7"/>
    <w:rsid w:val="00DA6077"/>
    <w:rsid w:val="00DA7045"/>
    <w:rsid w:val="00DA7BD0"/>
    <w:rsid w:val="00DA7D33"/>
    <w:rsid w:val="00DB1863"/>
    <w:rsid w:val="00DB2F81"/>
    <w:rsid w:val="00DB415F"/>
    <w:rsid w:val="00DB5942"/>
    <w:rsid w:val="00DB5ADC"/>
    <w:rsid w:val="00DB7F67"/>
    <w:rsid w:val="00DC03DA"/>
    <w:rsid w:val="00DC0AF8"/>
    <w:rsid w:val="00DC2E85"/>
    <w:rsid w:val="00DC31D5"/>
    <w:rsid w:val="00DC34C5"/>
    <w:rsid w:val="00DC3913"/>
    <w:rsid w:val="00DC5113"/>
    <w:rsid w:val="00DC55BB"/>
    <w:rsid w:val="00DD0257"/>
    <w:rsid w:val="00DD0FF5"/>
    <w:rsid w:val="00DD1164"/>
    <w:rsid w:val="00DD1291"/>
    <w:rsid w:val="00DD1A58"/>
    <w:rsid w:val="00DD2043"/>
    <w:rsid w:val="00DD331C"/>
    <w:rsid w:val="00DD391C"/>
    <w:rsid w:val="00DD397C"/>
    <w:rsid w:val="00DD5B10"/>
    <w:rsid w:val="00DE010A"/>
    <w:rsid w:val="00DE11AD"/>
    <w:rsid w:val="00DE2DA9"/>
    <w:rsid w:val="00DE367B"/>
    <w:rsid w:val="00DE39AE"/>
    <w:rsid w:val="00DE48C0"/>
    <w:rsid w:val="00DE50BA"/>
    <w:rsid w:val="00DE6A36"/>
    <w:rsid w:val="00DF02CB"/>
    <w:rsid w:val="00DF0923"/>
    <w:rsid w:val="00DF0EB6"/>
    <w:rsid w:val="00DF16D3"/>
    <w:rsid w:val="00DF17A6"/>
    <w:rsid w:val="00DF1827"/>
    <w:rsid w:val="00DF18AC"/>
    <w:rsid w:val="00DF1FBB"/>
    <w:rsid w:val="00DF240D"/>
    <w:rsid w:val="00DF25BD"/>
    <w:rsid w:val="00DF2C81"/>
    <w:rsid w:val="00DF2CEB"/>
    <w:rsid w:val="00DF2F64"/>
    <w:rsid w:val="00DF4962"/>
    <w:rsid w:val="00DF4D0C"/>
    <w:rsid w:val="00DF599A"/>
    <w:rsid w:val="00DF6BCE"/>
    <w:rsid w:val="00E00750"/>
    <w:rsid w:val="00E014A6"/>
    <w:rsid w:val="00E02C28"/>
    <w:rsid w:val="00E05513"/>
    <w:rsid w:val="00E0599F"/>
    <w:rsid w:val="00E106AE"/>
    <w:rsid w:val="00E10C88"/>
    <w:rsid w:val="00E11802"/>
    <w:rsid w:val="00E121E0"/>
    <w:rsid w:val="00E12374"/>
    <w:rsid w:val="00E12B03"/>
    <w:rsid w:val="00E15042"/>
    <w:rsid w:val="00E15050"/>
    <w:rsid w:val="00E15357"/>
    <w:rsid w:val="00E158C9"/>
    <w:rsid w:val="00E15F82"/>
    <w:rsid w:val="00E16A37"/>
    <w:rsid w:val="00E16A69"/>
    <w:rsid w:val="00E178CC"/>
    <w:rsid w:val="00E20A6F"/>
    <w:rsid w:val="00E20C73"/>
    <w:rsid w:val="00E2345A"/>
    <w:rsid w:val="00E24111"/>
    <w:rsid w:val="00E255FD"/>
    <w:rsid w:val="00E279CE"/>
    <w:rsid w:val="00E30440"/>
    <w:rsid w:val="00E30F49"/>
    <w:rsid w:val="00E33E1D"/>
    <w:rsid w:val="00E35FE2"/>
    <w:rsid w:val="00E36AA9"/>
    <w:rsid w:val="00E405AE"/>
    <w:rsid w:val="00E40CB8"/>
    <w:rsid w:val="00E42121"/>
    <w:rsid w:val="00E4258E"/>
    <w:rsid w:val="00E426A3"/>
    <w:rsid w:val="00E43008"/>
    <w:rsid w:val="00E44137"/>
    <w:rsid w:val="00E44FD5"/>
    <w:rsid w:val="00E450A8"/>
    <w:rsid w:val="00E452B3"/>
    <w:rsid w:val="00E45B31"/>
    <w:rsid w:val="00E473E7"/>
    <w:rsid w:val="00E504FA"/>
    <w:rsid w:val="00E52EE9"/>
    <w:rsid w:val="00E53DA7"/>
    <w:rsid w:val="00E55436"/>
    <w:rsid w:val="00E55E86"/>
    <w:rsid w:val="00E55FB4"/>
    <w:rsid w:val="00E57314"/>
    <w:rsid w:val="00E57A51"/>
    <w:rsid w:val="00E61E3B"/>
    <w:rsid w:val="00E62326"/>
    <w:rsid w:val="00E62375"/>
    <w:rsid w:val="00E62D13"/>
    <w:rsid w:val="00E63D0C"/>
    <w:rsid w:val="00E6468E"/>
    <w:rsid w:val="00E656E3"/>
    <w:rsid w:val="00E65EAC"/>
    <w:rsid w:val="00E66080"/>
    <w:rsid w:val="00E66C88"/>
    <w:rsid w:val="00E66CB4"/>
    <w:rsid w:val="00E678FE"/>
    <w:rsid w:val="00E70163"/>
    <w:rsid w:val="00E710EF"/>
    <w:rsid w:val="00E711E3"/>
    <w:rsid w:val="00E725D2"/>
    <w:rsid w:val="00E72712"/>
    <w:rsid w:val="00E72CA7"/>
    <w:rsid w:val="00E736C0"/>
    <w:rsid w:val="00E7499B"/>
    <w:rsid w:val="00E75D8F"/>
    <w:rsid w:val="00E761B0"/>
    <w:rsid w:val="00E77986"/>
    <w:rsid w:val="00E8088C"/>
    <w:rsid w:val="00E80A85"/>
    <w:rsid w:val="00E80C03"/>
    <w:rsid w:val="00E81A04"/>
    <w:rsid w:val="00E81D4B"/>
    <w:rsid w:val="00E83A5F"/>
    <w:rsid w:val="00E83DF3"/>
    <w:rsid w:val="00E841BC"/>
    <w:rsid w:val="00E847F4"/>
    <w:rsid w:val="00E84F57"/>
    <w:rsid w:val="00E85414"/>
    <w:rsid w:val="00E85F82"/>
    <w:rsid w:val="00E860EA"/>
    <w:rsid w:val="00E86AE9"/>
    <w:rsid w:val="00E86DD9"/>
    <w:rsid w:val="00E875FE"/>
    <w:rsid w:val="00E87F4C"/>
    <w:rsid w:val="00E90E94"/>
    <w:rsid w:val="00E91B7F"/>
    <w:rsid w:val="00E920FC"/>
    <w:rsid w:val="00E92992"/>
    <w:rsid w:val="00E942B1"/>
    <w:rsid w:val="00E94DD9"/>
    <w:rsid w:val="00E94F68"/>
    <w:rsid w:val="00E95D69"/>
    <w:rsid w:val="00E95E54"/>
    <w:rsid w:val="00E96D64"/>
    <w:rsid w:val="00E97300"/>
    <w:rsid w:val="00EA1153"/>
    <w:rsid w:val="00EA1EBD"/>
    <w:rsid w:val="00EA203B"/>
    <w:rsid w:val="00EA23C0"/>
    <w:rsid w:val="00EA2F0C"/>
    <w:rsid w:val="00EA3079"/>
    <w:rsid w:val="00EA308B"/>
    <w:rsid w:val="00EA3F13"/>
    <w:rsid w:val="00EA4BA2"/>
    <w:rsid w:val="00EA653F"/>
    <w:rsid w:val="00EB1E80"/>
    <w:rsid w:val="00EB27F3"/>
    <w:rsid w:val="00EB2A75"/>
    <w:rsid w:val="00EB2FD6"/>
    <w:rsid w:val="00EB2FF4"/>
    <w:rsid w:val="00EB30E0"/>
    <w:rsid w:val="00EB3A15"/>
    <w:rsid w:val="00EB3C6C"/>
    <w:rsid w:val="00EB49DE"/>
    <w:rsid w:val="00EB4FD6"/>
    <w:rsid w:val="00EB7B57"/>
    <w:rsid w:val="00EC000B"/>
    <w:rsid w:val="00EC0697"/>
    <w:rsid w:val="00EC0FBC"/>
    <w:rsid w:val="00EC1D14"/>
    <w:rsid w:val="00EC1FAA"/>
    <w:rsid w:val="00EC2115"/>
    <w:rsid w:val="00EC2F79"/>
    <w:rsid w:val="00EC35C6"/>
    <w:rsid w:val="00EC3BA5"/>
    <w:rsid w:val="00EC3CFE"/>
    <w:rsid w:val="00EC4B6E"/>
    <w:rsid w:val="00EC696D"/>
    <w:rsid w:val="00EC7D07"/>
    <w:rsid w:val="00ED0E01"/>
    <w:rsid w:val="00ED128A"/>
    <w:rsid w:val="00ED1BD6"/>
    <w:rsid w:val="00ED1FC4"/>
    <w:rsid w:val="00ED4692"/>
    <w:rsid w:val="00ED4B6E"/>
    <w:rsid w:val="00ED505A"/>
    <w:rsid w:val="00ED75D2"/>
    <w:rsid w:val="00ED7808"/>
    <w:rsid w:val="00ED7840"/>
    <w:rsid w:val="00EE0A6B"/>
    <w:rsid w:val="00EE2CC8"/>
    <w:rsid w:val="00EE3058"/>
    <w:rsid w:val="00EE4710"/>
    <w:rsid w:val="00EE4D2E"/>
    <w:rsid w:val="00EE5C4A"/>
    <w:rsid w:val="00EE6138"/>
    <w:rsid w:val="00EE70FF"/>
    <w:rsid w:val="00EE72D1"/>
    <w:rsid w:val="00EF2662"/>
    <w:rsid w:val="00EF2CA6"/>
    <w:rsid w:val="00EF3A9B"/>
    <w:rsid w:val="00EF4E76"/>
    <w:rsid w:val="00EF564D"/>
    <w:rsid w:val="00EF5C55"/>
    <w:rsid w:val="00EF656E"/>
    <w:rsid w:val="00EF711F"/>
    <w:rsid w:val="00EF71B2"/>
    <w:rsid w:val="00EF79FE"/>
    <w:rsid w:val="00F01B66"/>
    <w:rsid w:val="00F01F30"/>
    <w:rsid w:val="00F02499"/>
    <w:rsid w:val="00F02B76"/>
    <w:rsid w:val="00F04775"/>
    <w:rsid w:val="00F0517E"/>
    <w:rsid w:val="00F05230"/>
    <w:rsid w:val="00F054FC"/>
    <w:rsid w:val="00F05532"/>
    <w:rsid w:val="00F05C26"/>
    <w:rsid w:val="00F05D50"/>
    <w:rsid w:val="00F06251"/>
    <w:rsid w:val="00F063F5"/>
    <w:rsid w:val="00F0731A"/>
    <w:rsid w:val="00F10CE5"/>
    <w:rsid w:val="00F1185D"/>
    <w:rsid w:val="00F11D05"/>
    <w:rsid w:val="00F13657"/>
    <w:rsid w:val="00F17ABF"/>
    <w:rsid w:val="00F17C18"/>
    <w:rsid w:val="00F20007"/>
    <w:rsid w:val="00F21A4A"/>
    <w:rsid w:val="00F2209B"/>
    <w:rsid w:val="00F2218F"/>
    <w:rsid w:val="00F2290B"/>
    <w:rsid w:val="00F22B09"/>
    <w:rsid w:val="00F2361E"/>
    <w:rsid w:val="00F23A6D"/>
    <w:rsid w:val="00F24551"/>
    <w:rsid w:val="00F25208"/>
    <w:rsid w:val="00F257EA"/>
    <w:rsid w:val="00F26D16"/>
    <w:rsid w:val="00F26D88"/>
    <w:rsid w:val="00F26E99"/>
    <w:rsid w:val="00F2784A"/>
    <w:rsid w:val="00F27F09"/>
    <w:rsid w:val="00F31CC6"/>
    <w:rsid w:val="00F33477"/>
    <w:rsid w:val="00F34EC2"/>
    <w:rsid w:val="00F34ECA"/>
    <w:rsid w:val="00F352EF"/>
    <w:rsid w:val="00F355EE"/>
    <w:rsid w:val="00F35B63"/>
    <w:rsid w:val="00F368DF"/>
    <w:rsid w:val="00F36A79"/>
    <w:rsid w:val="00F407EF"/>
    <w:rsid w:val="00F425CF"/>
    <w:rsid w:val="00F42B6F"/>
    <w:rsid w:val="00F42C1A"/>
    <w:rsid w:val="00F4420F"/>
    <w:rsid w:val="00F44220"/>
    <w:rsid w:val="00F450BF"/>
    <w:rsid w:val="00F4511D"/>
    <w:rsid w:val="00F45D5F"/>
    <w:rsid w:val="00F46498"/>
    <w:rsid w:val="00F4655B"/>
    <w:rsid w:val="00F46A6C"/>
    <w:rsid w:val="00F5188E"/>
    <w:rsid w:val="00F51AED"/>
    <w:rsid w:val="00F52667"/>
    <w:rsid w:val="00F55AB8"/>
    <w:rsid w:val="00F5640D"/>
    <w:rsid w:val="00F56780"/>
    <w:rsid w:val="00F56987"/>
    <w:rsid w:val="00F57E35"/>
    <w:rsid w:val="00F601CE"/>
    <w:rsid w:val="00F60DE5"/>
    <w:rsid w:val="00F61DE3"/>
    <w:rsid w:val="00F61E90"/>
    <w:rsid w:val="00F61ED2"/>
    <w:rsid w:val="00F6291F"/>
    <w:rsid w:val="00F62D8C"/>
    <w:rsid w:val="00F6320C"/>
    <w:rsid w:val="00F64665"/>
    <w:rsid w:val="00F648EF"/>
    <w:rsid w:val="00F66BA6"/>
    <w:rsid w:val="00F67CE3"/>
    <w:rsid w:val="00F67FC8"/>
    <w:rsid w:val="00F70C33"/>
    <w:rsid w:val="00F7104C"/>
    <w:rsid w:val="00F7240C"/>
    <w:rsid w:val="00F738ED"/>
    <w:rsid w:val="00F7446E"/>
    <w:rsid w:val="00F745E5"/>
    <w:rsid w:val="00F75E61"/>
    <w:rsid w:val="00F76881"/>
    <w:rsid w:val="00F76D8E"/>
    <w:rsid w:val="00F7755E"/>
    <w:rsid w:val="00F776F7"/>
    <w:rsid w:val="00F77FF7"/>
    <w:rsid w:val="00F8104E"/>
    <w:rsid w:val="00F81F7E"/>
    <w:rsid w:val="00F850ED"/>
    <w:rsid w:val="00F8534A"/>
    <w:rsid w:val="00F8548C"/>
    <w:rsid w:val="00F86EE8"/>
    <w:rsid w:val="00F87A75"/>
    <w:rsid w:val="00F900FC"/>
    <w:rsid w:val="00F90AC3"/>
    <w:rsid w:val="00F91277"/>
    <w:rsid w:val="00F92377"/>
    <w:rsid w:val="00F925F5"/>
    <w:rsid w:val="00F92926"/>
    <w:rsid w:val="00F946AF"/>
    <w:rsid w:val="00F9584C"/>
    <w:rsid w:val="00F95891"/>
    <w:rsid w:val="00F96236"/>
    <w:rsid w:val="00F96331"/>
    <w:rsid w:val="00F97665"/>
    <w:rsid w:val="00FA04B3"/>
    <w:rsid w:val="00FA0F74"/>
    <w:rsid w:val="00FA1EE2"/>
    <w:rsid w:val="00FA31FD"/>
    <w:rsid w:val="00FA3878"/>
    <w:rsid w:val="00FA4A32"/>
    <w:rsid w:val="00FA5EB6"/>
    <w:rsid w:val="00FA63CB"/>
    <w:rsid w:val="00FA652C"/>
    <w:rsid w:val="00FA6626"/>
    <w:rsid w:val="00FA6B4B"/>
    <w:rsid w:val="00FA735B"/>
    <w:rsid w:val="00FA7FB6"/>
    <w:rsid w:val="00FB019A"/>
    <w:rsid w:val="00FB060C"/>
    <w:rsid w:val="00FB1665"/>
    <w:rsid w:val="00FB1982"/>
    <w:rsid w:val="00FB35D6"/>
    <w:rsid w:val="00FB378D"/>
    <w:rsid w:val="00FB4815"/>
    <w:rsid w:val="00FB6FB3"/>
    <w:rsid w:val="00FB702D"/>
    <w:rsid w:val="00FB73AC"/>
    <w:rsid w:val="00FB76D5"/>
    <w:rsid w:val="00FB7BBA"/>
    <w:rsid w:val="00FC0E5D"/>
    <w:rsid w:val="00FC143E"/>
    <w:rsid w:val="00FC1DBC"/>
    <w:rsid w:val="00FC2A09"/>
    <w:rsid w:val="00FC4803"/>
    <w:rsid w:val="00FC5AE3"/>
    <w:rsid w:val="00FC795F"/>
    <w:rsid w:val="00FD0295"/>
    <w:rsid w:val="00FD04FF"/>
    <w:rsid w:val="00FD0BDB"/>
    <w:rsid w:val="00FD104A"/>
    <w:rsid w:val="00FD14B6"/>
    <w:rsid w:val="00FD1A37"/>
    <w:rsid w:val="00FD2AA8"/>
    <w:rsid w:val="00FD51A3"/>
    <w:rsid w:val="00FD63E1"/>
    <w:rsid w:val="00FD75AD"/>
    <w:rsid w:val="00FE0969"/>
    <w:rsid w:val="00FE15F6"/>
    <w:rsid w:val="00FE204D"/>
    <w:rsid w:val="00FE2D7E"/>
    <w:rsid w:val="00FE4644"/>
    <w:rsid w:val="00FE4BA2"/>
    <w:rsid w:val="00FE596C"/>
    <w:rsid w:val="00FE60CD"/>
    <w:rsid w:val="00FF055B"/>
    <w:rsid w:val="00FF0C03"/>
    <w:rsid w:val="00FF1431"/>
    <w:rsid w:val="00FF152C"/>
    <w:rsid w:val="00FF2463"/>
    <w:rsid w:val="00FF2FD3"/>
    <w:rsid w:val="00FF6C68"/>
    <w:rsid w:val="00FF6CDE"/>
    <w:rsid w:val="00FF6D71"/>
    <w:rsid w:val="00FF74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495F36"/>
  <w15:docId w15:val="{BC0C32B8-36FE-41D3-A3D9-74F61158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BF"/>
    <w:pPr>
      <w:suppressAutoHyphens/>
    </w:pPr>
    <w:rPr>
      <w:sz w:val="24"/>
      <w:szCs w:val="24"/>
      <w:lang w:eastAsia="ar-SA"/>
    </w:rPr>
  </w:style>
  <w:style w:type="paragraph" w:styleId="Heading1">
    <w:name w:val="heading 1"/>
    <w:aliases w:val="H1,H1 Rakstz.,Section Heading,heading1,Antraste 1,h1"/>
    <w:basedOn w:val="Normal"/>
    <w:next w:val="BodyText"/>
    <w:uiPriority w:val="99"/>
    <w:qFormat/>
    <w:rsid w:val="008B5D3B"/>
    <w:pPr>
      <w:keepNext/>
      <w:widowControl w:val="0"/>
      <w:numPr>
        <w:numId w:val="3"/>
      </w:numPr>
      <w:shd w:val="clear" w:color="auto" w:fill="FFFFFF"/>
      <w:autoSpaceDE w:val="0"/>
      <w:spacing w:before="240" w:after="120"/>
      <w:outlineLvl w:val="0"/>
    </w:pPr>
    <w:rPr>
      <w:b/>
      <w:kern w:val="1"/>
      <w:sz w:val="28"/>
      <w:szCs w:val="28"/>
    </w:rPr>
  </w:style>
  <w:style w:type="paragraph" w:styleId="Heading2">
    <w:name w:val="heading 2"/>
    <w:aliases w:val="H2,Titre 2 tbo,Sub-Head1,h2,Heading 2- no#,2m,PA Major Section,Podk...,Podkapitola1,hlavicka,Heading 21,H21"/>
    <w:basedOn w:val="Normal"/>
    <w:next w:val="Normal"/>
    <w:uiPriority w:val="99"/>
    <w:qFormat/>
    <w:rsid w:val="00845A4D"/>
    <w:pPr>
      <w:keepNext/>
      <w:numPr>
        <w:ilvl w:val="1"/>
        <w:numId w:val="3"/>
      </w:numPr>
      <w:spacing w:before="120" w:after="60"/>
      <w:outlineLvl w:val="1"/>
    </w:pPr>
    <w:rPr>
      <w:rFonts w:cs="Arial"/>
      <w:bCs/>
      <w:iCs/>
      <w:color w:val="000000"/>
    </w:rPr>
  </w:style>
  <w:style w:type="paragraph" w:styleId="Heading3">
    <w:name w:val="heading 3"/>
    <w:aliases w:val="Char1"/>
    <w:basedOn w:val="Normal"/>
    <w:next w:val="Normal"/>
    <w:uiPriority w:val="99"/>
    <w:qFormat/>
    <w:rsid w:val="00845A4D"/>
    <w:pPr>
      <w:spacing w:before="60" w:after="60"/>
      <w:jc w:val="both"/>
      <w:outlineLvl w:val="2"/>
    </w:pPr>
    <w:rPr>
      <w:rFonts w:cs="Arial"/>
      <w:bCs/>
      <w:szCs w:val="28"/>
    </w:rPr>
  </w:style>
  <w:style w:type="paragraph" w:styleId="Heading4">
    <w:name w:val="heading 4"/>
    <w:basedOn w:val="Normal"/>
    <w:next w:val="Normal"/>
    <w:uiPriority w:val="99"/>
    <w:qFormat/>
    <w:rsid w:val="00720128"/>
    <w:pPr>
      <w:numPr>
        <w:ilvl w:val="3"/>
        <w:numId w:val="3"/>
      </w:numPr>
      <w:spacing w:after="120"/>
      <w:jc w:val="both"/>
      <w:outlineLvl w:val="3"/>
    </w:pPr>
    <w:rPr>
      <w:bCs/>
    </w:rPr>
  </w:style>
  <w:style w:type="paragraph" w:styleId="Heading5">
    <w:name w:val="heading 5"/>
    <w:basedOn w:val="Normal"/>
    <w:next w:val="Normal"/>
    <w:link w:val="Heading5Char"/>
    <w:uiPriority w:val="99"/>
    <w:qFormat/>
    <w:rsid w:val="00E178CC"/>
    <w:pPr>
      <w:spacing w:before="240" w:after="60"/>
      <w:outlineLvl w:val="4"/>
    </w:pPr>
    <w:rPr>
      <w:b/>
      <w:bCs/>
      <w:i/>
      <w:iCs/>
      <w:sz w:val="26"/>
      <w:szCs w:val="26"/>
      <w:lang w:val="en-GB"/>
    </w:rPr>
  </w:style>
  <w:style w:type="paragraph" w:styleId="Heading6">
    <w:name w:val="heading 6"/>
    <w:basedOn w:val="Normal"/>
    <w:next w:val="Normal"/>
    <w:link w:val="Heading6Char"/>
    <w:qFormat/>
    <w:rsid w:val="00E178CC"/>
    <w:pPr>
      <w:spacing w:before="240" w:after="60"/>
      <w:ind w:left="2736" w:hanging="936"/>
      <w:outlineLvl w:val="5"/>
    </w:pPr>
    <w:rPr>
      <w:b/>
      <w:bCs/>
      <w:sz w:val="22"/>
      <w:szCs w:val="22"/>
      <w:lang w:val="en-GB"/>
    </w:rPr>
  </w:style>
  <w:style w:type="paragraph" w:styleId="Heading7">
    <w:name w:val="heading 7"/>
    <w:basedOn w:val="Normal"/>
    <w:next w:val="Normal"/>
    <w:link w:val="Heading7Char"/>
    <w:qFormat/>
    <w:rsid w:val="00E178CC"/>
    <w:pPr>
      <w:spacing w:before="240" w:after="60"/>
      <w:ind w:left="3240" w:hanging="1080"/>
      <w:outlineLvl w:val="6"/>
    </w:pPr>
    <w:rPr>
      <w:lang w:val="en-GB"/>
    </w:rPr>
  </w:style>
  <w:style w:type="paragraph" w:styleId="Heading8">
    <w:name w:val="heading 8"/>
    <w:basedOn w:val="Normal"/>
    <w:next w:val="Normal"/>
    <w:link w:val="Heading8Char"/>
    <w:qFormat/>
    <w:rsid w:val="00E178CC"/>
    <w:pPr>
      <w:spacing w:before="240" w:after="60"/>
      <w:ind w:left="3744" w:hanging="1224"/>
      <w:outlineLvl w:val="7"/>
    </w:pPr>
    <w:rPr>
      <w:i/>
      <w:iCs/>
      <w:lang w:val="en-GB"/>
    </w:rPr>
  </w:style>
  <w:style w:type="paragraph" w:styleId="Heading9">
    <w:name w:val="heading 9"/>
    <w:basedOn w:val="Normal"/>
    <w:next w:val="Normal"/>
    <w:link w:val="Heading9Char"/>
    <w:qFormat/>
    <w:rsid w:val="00E178CC"/>
    <w:pPr>
      <w:spacing w:before="240" w:after="60"/>
      <w:ind w:left="4320" w:hanging="1440"/>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78CC"/>
    <w:rPr>
      <w:rFonts w:ascii="Wingdings" w:hAnsi="Wingdings"/>
    </w:rPr>
  </w:style>
  <w:style w:type="character" w:customStyle="1" w:styleId="WW8Num1z1">
    <w:name w:val="WW8Num1z1"/>
    <w:rsid w:val="00E178CC"/>
    <w:rPr>
      <w:rFonts w:ascii="Courier New" w:hAnsi="Courier New" w:cs="Courier New"/>
    </w:rPr>
  </w:style>
  <w:style w:type="character" w:customStyle="1" w:styleId="WW8Num1z3">
    <w:name w:val="WW8Num1z3"/>
    <w:rsid w:val="00E178CC"/>
    <w:rPr>
      <w:rFonts w:ascii="Symbol" w:hAnsi="Symbol"/>
    </w:rPr>
  </w:style>
  <w:style w:type="character" w:customStyle="1" w:styleId="WW8Num2z1">
    <w:name w:val="WW8Num2z1"/>
    <w:rsid w:val="00E178CC"/>
    <w:rPr>
      <w:b/>
      <w:color w:val="auto"/>
    </w:rPr>
  </w:style>
  <w:style w:type="character" w:customStyle="1" w:styleId="WW8Num4z1">
    <w:name w:val="WW8Num4z1"/>
    <w:rsid w:val="00E178CC"/>
    <w:rPr>
      <w:i w:val="0"/>
    </w:rPr>
  </w:style>
  <w:style w:type="character" w:customStyle="1" w:styleId="WW8Num5z0">
    <w:name w:val="WW8Num5z0"/>
    <w:rsid w:val="00E178CC"/>
    <w:rPr>
      <w:rFonts w:ascii="Symbol" w:hAnsi="Symbol"/>
    </w:rPr>
  </w:style>
  <w:style w:type="character" w:customStyle="1" w:styleId="WW8Num5z1">
    <w:name w:val="WW8Num5z1"/>
    <w:rsid w:val="00E178CC"/>
    <w:rPr>
      <w:rFonts w:ascii="Courier New" w:hAnsi="Courier New" w:cs="Courier New"/>
    </w:rPr>
  </w:style>
  <w:style w:type="character" w:customStyle="1" w:styleId="WW8Num5z2">
    <w:name w:val="WW8Num5z2"/>
    <w:rsid w:val="00E178CC"/>
    <w:rPr>
      <w:rFonts w:ascii="Wingdings" w:hAnsi="Wingdings"/>
    </w:rPr>
  </w:style>
  <w:style w:type="character" w:customStyle="1" w:styleId="WW8Num7z0">
    <w:name w:val="WW8Num7z0"/>
    <w:rsid w:val="00E178CC"/>
    <w:rPr>
      <w:rFonts w:ascii="Wingdings" w:hAnsi="Wingdings"/>
    </w:rPr>
  </w:style>
  <w:style w:type="character" w:customStyle="1" w:styleId="WW8Num7z1">
    <w:name w:val="WW8Num7z1"/>
    <w:rsid w:val="00E178CC"/>
    <w:rPr>
      <w:rFonts w:ascii="Courier New" w:hAnsi="Courier New" w:cs="Courier New"/>
    </w:rPr>
  </w:style>
  <w:style w:type="character" w:customStyle="1" w:styleId="WW8Num7z3">
    <w:name w:val="WW8Num7z3"/>
    <w:rsid w:val="00E178CC"/>
    <w:rPr>
      <w:rFonts w:ascii="Symbol" w:hAnsi="Symbol"/>
    </w:rPr>
  </w:style>
  <w:style w:type="character" w:customStyle="1" w:styleId="WW8Num10z0">
    <w:name w:val="WW8Num10z0"/>
    <w:rsid w:val="00E178CC"/>
    <w:rPr>
      <w:rFonts w:ascii="Arial" w:hAnsi="Arial"/>
      <w:sz w:val="24"/>
    </w:rPr>
  </w:style>
  <w:style w:type="character" w:customStyle="1" w:styleId="WW8Num10z1">
    <w:name w:val="WW8Num10z1"/>
    <w:rsid w:val="00E178CC"/>
    <w:rPr>
      <w:rFonts w:ascii="Courier New" w:hAnsi="Courier New" w:cs="Courier New"/>
    </w:rPr>
  </w:style>
  <w:style w:type="character" w:customStyle="1" w:styleId="WW8Num10z2">
    <w:name w:val="WW8Num10z2"/>
    <w:rsid w:val="00E178CC"/>
    <w:rPr>
      <w:rFonts w:ascii="Wingdings" w:hAnsi="Wingdings"/>
    </w:rPr>
  </w:style>
  <w:style w:type="character" w:customStyle="1" w:styleId="WW8Num10z3">
    <w:name w:val="WW8Num10z3"/>
    <w:rsid w:val="00E178CC"/>
    <w:rPr>
      <w:rFonts w:ascii="Symbol" w:hAnsi="Symbol"/>
    </w:rPr>
  </w:style>
  <w:style w:type="character" w:customStyle="1" w:styleId="WW8Num12z1">
    <w:name w:val="WW8Num12z1"/>
    <w:rsid w:val="00E178CC"/>
    <w:rPr>
      <w:b w:val="0"/>
      <w:sz w:val="24"/>
      <w:szCs w:val="24"/>
    </w:rPr>
  </w:style>
  <w:style w:type="character" w:customStyle="1" w:styleId="WW8Num12z2">
    <w:name w:val="WW8Num12z2"/>
    <w:rsid w:val="00E178CC"/>
    <w:rPr>
      <w:b w:val="0"/>
      <w:color w:val="auto"/>
      <w:sz w:val="24"/>
      <w:szCs w:val="24"/>
    </w:rPr>
  </w:style>
  <w:style w:type="character" w:customStyle="1" w:styleId="WW8Num13z0">
    <w:name w:val="WW8Num13z0"/>
    <w:rsid w:val="00E178CC"/>
    <w:rPr>
      <w:rFonts w:ascii="Wingdings" w:hAnsi="Wingdings"/>
    </w:rPr>
  </w:style>
  <w:style w:type="character" w:customStyle="1" w:styleId="WW8Num13z1">
    <w:name w:val="WW8Num13z1"/>
    <w:rsid w:val="00E178CC"/>
    <w:rPr>
      <w:rFonts w:ascii="Courier New" w:hAnsi="Courier New" w:cs="Courier New"/>
    </w:rPr>
  </w:style>
  <w:style w:type="character" w:customStyle="1" w:styleId="WW8Num13z3">
    <w:name w:val="WW8Num13z3"/>
    <w:rsid w:val="00E178CC"/>
    <w:rPr>
      <w:rFonts w:ascii="Symbol" w:hAnsi="Symbol"/>
    </w:rPr>
  </w:style>
  <w:style w:type="character" w:customStyle="1" w:styleId="WW8Num14z0">
    <w:name w:val="WW8Num14z0"/>
    <w:rsid w:val="00E178CC"/>
    <w:rPr>
      <w:rFonts w:ascii="Symbol" w:hAnsi="Symbol"/>
      <w:sz w:val="24"/>
      <w:szCs w:val="24"/>
    </w:rPr>
  </w:style>
  <w:style w:type="character" w:customStyle="1" w:styleId="WW8Num14z1">
    <w:name w:val="WW8Num14z1"/>
    <w:rsid w:val="00E178CC"/>
    <w:rPr>
      <w:rFonts w:ascii="Courier New" w:hAnsi="Courier New" w:cs="Courier New"/>
    </w:rPr>
  </w:style>
  <w:style w:type="character" w:customStyle="1" w:styleId="WW8Num14z2">
    <w:name w:val="WW8Num14z2"/>
    <w:rsid w:val="00E178CC"/>
    <w:rPr>
      <w:rFonts w:ascii="Wingdings" w:hAnsi="Wingdings"/>
    </w:rPr>
  </w:style>
  <w:style w:type="character" w:customStyle="1" w:styleId="WW8Num14z3">
    <w:name w:val="WW8Num14z3"/>
    <w:rsid w:val="00E178CC"/>
    <w:rPr>
      <w:rFonts w:ascii="Symbol" w:hAnsi="Symbol"/>
    </w:rPr>
  </w:style>
  <w:style w:type="character" w:customStyle="1" w:styleId="WW8Num15z0">
    <w:name w:val="WW8Num15z0"/>
    <w:rsid w:val="00E178CC"/>
    <w:rPr>
      <w:rFonts w:ascii="Symbol" w:hAnsi="Symbol"/>
    </w:rPr>
  </w:style>
  <w:style w:type="character" w:customStyle="1" w:styleId="WW8Num15z1">
    <w:name w:val="WW8Num15z1"/>
    <w:rsid w:val="00E178CC"/>
    <w:rPr>
      <w:rFonts w:ascii="Courier New" w:hAnsi="Courier New" w:cs="Courier New"/>
    </w:rPr>
  </w:style>
  <w:style w:type="character" w:customStyle="1" w:styleId="WW8Num15z2">
    <w:name w:val="WW8Num15z2"/>
    <w:rsid w:val="00E178CC"/>
    <w:rPr>
      <w:rFonts w:ascii="Wingdings" w:hAnsi="Wingdings"/>
    </w:rPr>
  </w:style>
  <w:style w:type="character" w:customStyle="1" w:styleId="WW8Num16z0">
    <w:name w:val="WW8Num16z0"/>
    <w:rsid w:val="00E178CC"/>
    <w:rPr>
      <w:rFonts w:ascii="Times New Roman" w:eastAsia="Times New Roman" w:hAnsi="Times New Roman" w:cs="Times New Roman"/>
    </w:rPr>
  </w:style>
  <w:style w:type="character" w:customStyle="1" w:styleId="WW8Num16z1">
    <w:name w:val="WW8Num16z1"/>
    <w:rsid w:val="00E178CC"/>
    <w:rPr>
      <w:b/>
      <w:sz w:val="28"/>
      <w:szCs w:val="28"/>
    </w:rPr>
  </w:style>
  <w:style w:type="character" w:customStyle="1" w:styleId="WW8Num16z2">
    <w:name w:val="WW8Num16z2"/>
    <w:rsid w:val="00E178CC"/>
    <w:rPr>
      <w:b w:val="0"/>
      <w:sz w:val="28"/>
      <w:szCs w:val="28"/>
    </w:rPr>
  </w:style>
  <w:style w:type="character" w:customStyle="1" w:styleId="WW8Num16z3">
    <w:name w:val="WW8Num16z3"/>
    <w:rsid w:val="00E178CC"/>
    <w:rPr>
      <w:sz w:val="28"/>
      <w:szCs w:val="28"/>
    </w:rPr>
  </w:style>
  <w:style w:type="character" w:customStyle="1" w:styleId="WW8Num17z0">
    <w:name w:val="WW8Num17z0"/>
    <w:rsid w:val="00E178CC"/>
    <w:rPr>
      <w:rFonts w:ascii="Symbol" w:hAnsi="Symbol"/>
      <w:sz w:val="24"/>
      <w:szCs w:val="24"/>
    </w:rPr>
  </w:style>
  <w:style w:type="character" w:customStyle="1" w:styleId="WW8Num17z1">
    <w:name w:val="WW8Num17z1"/>
    <w:rsid w:val="00E178CC"/>
    <w:rPr>
      <w:rFonts w:ascii="Courier New" w:hAnsi="Courier New" w:cs="Courier New"/>
    </w:rPr>
  </w:style>
  <w:style w:type="character" w:customStyle="1" w:styleId="WW8Num17z2">
    <w:name w:val="WW8Num17z2"/>
    <w:rsid w:val="00E178CC"/>
    <w:rPr>
      <w:rFonts w:ascii="Wingdings" w:hAnsi="Wingdings"/>
    </w:rPr>
  </w:style>
  <w:style w:type="character" w:customStyle="1" w:styleId="WW8Num17z3">
    <w:name w:val="WW8Num17z3"/>
    <w:rsid w:val="00E178CC"/>
    <w:rPr>
      <w:rFonts w:ascii="Symbol" w:hAnsi="Symbol"/>
    </w:rPr>
  </w:style>
  <w:style w:type="character" w:customStyle="1" w:styleId="WW8Num23z1">
    <w:name w:val="WW8Num23z1"/>
    <w:rsid w:val="00E178CC"/>
    <w:rPr>
      <w:b w:val="0"/>
      <w:sz w:val="28"/>
      <w:szCs w:val="28"/>
    </w:rPr>
  </w:style>
  <w:style w:type="character" w:customStyle="1" w:styleId="WW8Num23z3">
    <w:name w:val="WW8Num23z3"/>
    <w:rsid w:val="00E178CC"/>
    <w:rPr>
      <w:sz w:val="28"/>
      <w:szCs w:val="28"/>
    </w:rPr>
  </w:style>
  <w:style w:type="character" w:customStyle="1" w:styleId="WW8Num26z0">
    <w:name w:val="WW8Num26z0"/>
    <w:rsid w:val="00E178CC"/>
    <w:rPr>
      <w:rFonts w:ascii="Arial" w:hAnsi="Arial"/>
      <w:sz w:val="24"/>
    </w:rPr>
  </w:style>
  <w:style w:type="character" w:customStyle="1" w:styleId="WW8Num26z1">
    <w:name w:val="WW8Num26z1"/>
    <w:rsid w:val="00E178CC"/>
    <w:rPr>
      <w:rFonts w:ascii="Courier New" w:hAnsi="Courier New" w:cs="Courier New"/>
    </w:rPr>
  </w:style>
  <w:style w:type="character" w:customStyle="1" w:styleId="WW8Num26z2">
    <w:name w:val="WW8Num26z2"/>
    <w:rsid w:val="00E178CC"/>
    <w:rPr>
      <w:rFonts w:ascii="Wingdings" w:hAnsi="Wingdings"/>
    </w:rPr>
  </w:style>
  <w:style w:type="character" w:customStyle="1" w:styleId="WW8Num26z3">
    <w:name w:val="WW8Num26z3"/>
    <w:rsid w:val="00E178CC"/>
    <w:rPr>
      <w:rFonts w:ascii="Symbol" w:hAnsi="Symbol"/>
    </w:rPr>
  </w:style>
  <w:style w:type="character" w:customStyle="1" w:styleId="WW8Num28z0">
    <w:name w:val="WW8Num28z0"/>
    <w:rsid w:val="00E178CC"/>
    <w:rPr>
      <w:rFonts w:ascii="Symbol" w:hAnsi="Symbol"/>
    </w:rPr>
  </w:style>
  <w:style w:type="character" w:customStyle="1" w:styleId="WW8Num28z1">
    <w:name w:val="WW8Num28z1"/>
    <w:rsid w:val="00E178CC"/>
    <w:rPr>
      <w:rFonts w:ascii="Courier New" w:hAnsi="Courier New" w:cs="Courier New"/>
    </w:rPr>
  </w:style>
  <w:style w:type="character" w:customStyle="1" w:styleId="WW8Num28z2">
    <w:name w:val="WW8Num28z2"/>
    <w:rsid w:val="00E178CC"/>
    <w:rPr>
      <w:rFonts w:ascii="Wingdings" w:hAnsi="Wingdings"/>
    </w:rPr>
  </w:style>
  <w:style w:type="character" w:customStyle="1" w:styleId="WW8Num29z0">
    <w:name w:val="WW8Num29z0"/>
    <w:rsid w:val="00E178CC"/>
    <w:rPr>
      <w:rFonts w:ascii="Symbol" w:hAnsi="Symbol"/>
    </w:rPr>
  </w:style>
  <w:style w:type="character" w:customStyle="1" w:styleId="WW8Num29z1">
    <w:name w:val="WW8Num29z1"/>
    <w:rsid w:val="00E178CC"/>
    <w:rPr>
      <w:rFonts w:ascii="Courier New" w:hAnsi="Courier New" w:cs="Courier New"/>
    </w:rPr>
  </w:style>
  <w:style w:type="character" w:customStyle="1" w:styleId="WW8Num29z2">
    <w:name w:val="WW8Num29z2"/>
    <w:rsid w:val="00E178CC"/>
    <w:rPr>
      <w:rFonts w:ascii="Wingdings" w:hAnsi="Wingdings"/>
    </w:rPr>
  </w:style>
  <w:style w:type="character" w:customStyle="1" w:styleId="WW8Num30z0">
    <w:name w:val="WW8Num30z0"/>
    <w:rsid w:val="00E178CC"/>
    <w:rPr>
      <w:rFonts w:ascii="Symbol" w:hAnsi="Symbol"/>
    </w:rPr>
  </w:style>
  <w:style w:type="character" w:customStyle="1" w:styleId="WW8Num30z1">
    <w:name w:val="WW8Num30z1"/>
    <w:rsid w:val="00E178CC"/>
    <w:rPr>
      <w:rFonts w:ascii="Courier New" w:hAnsi="Courier New" w:cs="Courier New"/>
    </w:rPr>
  </w:style>
  <w:style w:type="character" w:customStyle="1" w:styleId="WW8Num30z2">
    <w:name w:val="WW8Num30z2"/>
    <w:rsid w:val="00E178CC"/>
    <w:rPr>
      <w:rFonts w:ascii="Wingdings" w:hAnsi="Wingdings"/>
    </w:rPr>
  </w:style>
  <w:style w:type="character" w:customStyle="1" w:styleId="WW8Num31z2">
    <w:name w:val="WW8Num31z2"/>
    <w:rsid w:val="00E178CC"/>
    <w:rPr>
      <w:b w:val="0"/>
      <w:i w:val="0"/>
    </w:rPr>
  </w:style>
  <w:style w:type="character" w:customStyle="1" w:styleId="WW8NumSt32z0">
    <w:name w:val="WW8NumSt32z0"/>
    <w:rsid w:val="00E178CC"/>
    <w:rPr>
      <w:color w:val="auto"/>
    </w:rPr>
  </w:style>
  <w:style w:type="character" w:customStyle="1" w:styleId="Heading2Char">
    <w:name w:val="Heading 2 Char"/>
    <w:aliases w:val="H2 Char,Titre 2 tbo Char,Sub-Head1 Char,h2 Char,Heading 2- no# Char,2m Char,PA Major Section Char,Podk... Char,Podkapitola1 Char,hlavicka Char,Heading 21 Char,H21 Char"/>
    <w:uiPriority w:val="99"/>
    <w:rsid w:val="00E178CC"/>
    <w:rPr>
      <w:rFonts w:cs="Arial"/>
      <w:bCs/>
      <w:iCs/>
      <w:color w:val="000000"/>
      <w:sz w:val="24"/>
      <w:szCs w:val="24"/>
    </w:rPr>
  </w:style>
  <w:style w:type="character" w:customStyle="1" w:styleId="Heading3Char">
    <w:name w:val="Heading 3 Char"/>
    <w:aliases w:val="Char1 Char"/>
    <w:uiPriority w:val="99"/>
    <w:rsid w:val="00E178CC"/>
    <w:rPr>
      <w:rFonts w:cs="Arial"/>
      <w:bCs/>
      <w:sz w:val="24"/>
      <w:szCs w:val="28"/>
    </w:rPr>
  </w:style>
  <w:style w:type="character" w:customStyle="1" w:styleId="Heading4Char">
    <w:name w:val="Heading 4 Char"/>
    <w:uiPriority w:val="99"/>
    <w:rsid w:val="00E178CC"/>
    <w:rPr>
      <w:bCs/>
      <w:sz w:val="24"/>
      <w:szCs w:val="24"/>
      <w:lang w:val="lv-LV" w:eastAsia="ar-SA" w:bidi="ar-SA"/>
    </w:rPr>
  </w:style>
  <w:style w:type="character" w:styleId="Hyperlink">
    <w:name w:val="Hyperlink"/>
    <w:uiPriority w:val="99"/>
    <w:rsid w:val="00E178CC"/>
    <w:rPr>
      <w:color w:val="0000FF"/>
      <w:u w:val="single"/>
    </w:rPr>
  </w:style>
  <w:style w:type="character" w:styleId="PageNumber">
    <w:name w:val="page number"/>
    <w:basedOn w:val="DefaultParagraphFont"/>
    <w:uiPriority w:val="99"/>
    <w:rsid w:val="00E178CC"/>
  </w:style>
  <w:style w:type="character" w:styleId="CommentReference">
    <w:name w:val="annotation reference"/>
    <w:uiPriority w:val="99"/>
    <w:rsid w:val="00E178CC"/>
    <w:rPr>
      <w:sz w:val="16"/>
      <w:szCs w:val="16"/>
    </w:rPr>
  </w:style>
  <w:style w:type="character" w:styleId="FollowedHyperlink">
    <w:name w:val="FollowedHyperlink"/>
    <w:rsid w:val="00E178CC"/>
    <w:rPr>
      <w:color w:val="800080"/>
      <w:u w:val="single"/>
    </w:rPr>
  </w:style>
  <w:style w:type="character" w:customStyle="1" w:styleId="Outline3limenisCharChar">
    <w:name w:val="Outline 3 limenis Char Char"/>
    <w:rsid w:val="00E178CC"/>
    <w:rPr>
      <w:sz w:val="24"/>
      <w:szCs w:val="24"/>
      <w:lang w:val="lv-LV" w:eastAsia="ar-SA" w:bidi="ar-SA"/>
    </w:rPr>
  </w:style>
  <w:style w:type="character" w:customStyle="1" w:styleId="Outline2limenisCharChar">
    <w:name w:val="Outline 2 limenis Char Char"/>
    <w:rsid w:val="00E178CC"/>
    <w:rPr>
      <w:color w:val="000000"/>
      <w:sz w:val="24"/>
      <w:szCs w:val="24"/>
      <w:lang w:val="lv-LV" w:eastAsia="ar-SA" w:bidi="ar-SA"/>
    </w:rPr>
  </w:style>
  <w:style w:type="character" w:customStyle="1" w:styleId="EYBulletTextChar">
    <w:name w:val="EY Bullet Text Char"/>
    <w:rsid w:val="00E178CC"/>
    <w:rPr>
      <w:rFonts w:eastAsia="MS Mincho" w:cs="Arial"/>
      <w:bCs/>
      <w:sz w:val="22"/>
      <w:szCs w:val="24"/>
      <w:lang w:val="lv-LV" w:eastAsia="ar-SA" w:bidi="ar-SA"/>
    </w:rPr>
  </w:style>
  <w:style w:type="character" w:customStyle="1" w:styleId="EYBodyTextCharChar">
    <w:name w:val="EY Body Text Char Char"/>
    <w:rsid w:val="00E178CC"/>
    <w:rPr>
      <w:rFonts w:eastAsia="MS Mincho" w:cs="Arial"/>
      <w:bCs/>
      <w:sz w:val="22"/>
      <w:lang w:val="lv-LV" w:eastAsia="ar-SA" w:bidi="ar-SA"/>
    </w:rPr>
  </w:style>
  <w:style w:type="character" w:customStyle="1" w:styleId="EYHeading1Char">
    <w:name w:val="EY Heading 1 Char"/>
    <w:rsid w:val="00E178CC"/>
    <w:rPr>
      <w:rFonts w:ascii="Arial" w:hAnsi="Arial" w:cs="Arial"/>
      <w:color w:val="4367C5"/>
      <w:sz w:val="48"/>
      <w:szCs w:val="48"/>
      <w:lang w:val="lv-LV" w:eastAsia="ar-SA" w:bidi="ar-SA"/>
    </w:rPr>
  </w:style>
  <w:style w:type="character" w:customStyle="1" w:styleId="EYHeading2Char">
    <w:name w:val="EY Heading 2 Char"/>
    <w:rsid w:val="00E178CC"/>
    <w:rPr>
      <w:rFonts w:ascii="Arial" w:hAnsi="Arial" w:cs="Arial"/>
      <w:b/>
      <w:color w:val="4367C5"/>
      <w:sz w:val="40"/>
      <w:szCs w:val="40"/>
      <w:lang w:val="lv-LV" w:eastAsia="ar-SA" w:bidi="ar-SA"/>
    </w:rPr>
  </w:style>
  <w:style w:type="character" w:customStyle="1" w:styleId="EYHeading3CharChar">
    <w:name w:val="EY Heading 3 Char Char"/>
    <w:rsid w:val="00E178CC"/>
    <w:rPr>
      <w:rFonts w:ascii="Arial" w:hAnsi="Arial" w:cs="Arial"/>
      <w:b/>
      <w:color w:val="4367C5"/>
      <w:sz w:val="24"/>
      <w:szCs w:val="24"/>
      <w:lang w:val="lv-LV" w:eastAsia="ar-SA" w:bidi="ar-SA"/>
    </w:rPr>
  </w:style>
  <w:style w:type="character" w:customStyle="1" w:styleId="FootnoteCharacters">
    <w:name w:val="Footnote Characters"/>
    <w:rsid w:val="00E178CC"/>
    <w:rPr>
      <w:vertAlign w:val="superscript"/>
    </w:rPr>
  </w:style>
  <w:style w:type="character" w:customStyle="1" w:styleId="EYBulletTextCharChar">
    <w:name w:val="EY Bullet Text Char Char"/>
    <w:rsid w:val="00E178CC"/>
    <w:rPr>
      <w:rFonts w:eastAsia="MS Mincho" w:cs="Arial"/>
      <w:bCs/>
      <w:sz w:val="22"/>
      <w:szCs w:val="24"/>
      <w:lang w:val="lv-LV" w:eastAsia="ar-SA" w:bidi="ar-SA"/>
    </w:rPr>
  </w:style>
  <w:style w:type="character" w:customStyle="1" w:styleId="Heading1Char">
    <w:name w:val="Heading 1 Char"/>
    <w:aliases w:val="H1 Char,H1 Rakstz. Char,Section Heading Char,heading1 Char,Antraste 1 Char,h1 Char"/>
    <w:uiPriority w:val="99"/>
    <w:rsid w:val="00E178CC"/>
    <w:rPr>
      <w:b/>
      <w:kern w:val="1"/>
      <w:sz w:val="28"/>
      <w:szCs w:val="28"/>
      <w:lang w:val="lv-LV" w:eastAsia="ar-SA" w:bidi="ar-SA"/>
    </w:rPr>
  </w:style>
  <w:style w:type="character" w:customStyle="1" w:styleId="B1Char">
    <w:name w:val="B1 Char"/>
    <w:rsid w:val="00E178CC"/>
    <w:rPr>
      <w:b/>
      <w:sz w:val="24"/>
      <w:szCs w:val="24"/>
      <w:lang w:val="lv-LV" w:eastAsia="ar-SA" w:bidi="ar-SA"/>
    </w:rPr>
  </w:style>
  <w:style w:type="character" w:styleId="LineNumber">
    <w:name w:val="line number"/>
    <w:basedOn w:val="DefaultParagraphFont"/>
    <w:rsid w:val="00E178CC"/>
  </w:style>
  <w:style w:type="character" w:customStyle="1" w:styleId="ListNumberChar">
    <w:name w:val="List Number Char"/>
    <w:rsid w:val="00E178CC"/>
    <w:rPr>
      <w:sz w:val="24"/>
      <w:szCs w:val="24"/>
      <w:lang w:val="lv-LV" w:eastAsia="ar-SA" w:bidi="ar-SA"/>
    </w:rPr>
  </w:style>
  <w:style w:type="character" w:customStyle="1" w:styleId="BodyTextChar">
    <w:name w:val="Body Text Char"/>
    <w:aliases w:val="Body Text1 Char"/>
    <w:uiPriority w:val="99"/>
    <w:rsid w:val="00E178CC"/>
    <w:rPr>
      <w:sz w:val="24"/>
      <w:szCs w:val="24"/>
      <w:lang w:val="lv-LV" w:eastAsia="ar-SA" w:bidi="ar-SA"/>
    </w:rPr>
  </w:style>
  <w:style w:type="character" w:customStyle="1" w:styleId="Char">
    <w:name w:val="Char"/>
    <w:rsid w:val="00E178CC"/>
    <w:rPr>
      <w:b/>
      <w:bCs/>
      <w:sz w:val="28"/>
      <w:szCs w:val="28"/>
      <w:lang w:val="en-GB" w:eastAsia="ar-SA" w:bidi="ar-SA"/>
    </w:rPr>
  </w:style>
  <w:style w:type="character" w:customStyle="1" w:styleId="bb1Char">
    <w:name w:val="bb1 Char"/>
    <w:rsid w:val="00E178CC"/>
    <w:rPr>
      <w:sz w:val="24"/>
      <w:lang w:val="lv-LV" w:eastAsia="ar-SA" w:bidi="ar-SA"/>
    </w:rPr>
  </w:style>
  <w:style w:type="character" w:customStyle="1" w:styleId="Title1">
    <w:name w:val="Title1"/>
    <w:basedOn w:val="DefaultParagraphFont"/>
    <w:rsid w:val="00E178CC"/>
  </w:style>
  <w:style w:type="character" w:customStyle="1" w:styleId="TableTextChar">
    <w:name w:val="Table Text Char"/>
    <w:rsid w:val="00E178CC"/>
    <w:rPr>
      <w:sz w:val="24"/>
      <w:szCs w:val="24"/>
      <w:lang w:val="lv-LV" w:eastAsia="ar-SA" w:bidi="ar-SA"/>
    </w:rPr>
  </w:style>
  <w:style w:type="character" w:customStyle="1" w:styleId="definition1">
    <w:name w:val="definition1"/>
    <w:rsid w:val="00E178CC"/>
    <w:rPr>
      <w:rFonts w:ascii="Verdana" w:hAnsi="Verdana"/>
      <w:sz w:val="17"/>
      <w:szCs w:val="17"/>
    </w:rPr>
  </w:style>
  <w:style w:type="paragraph" w:customStyle="1" w:styleId="Heading">
    <w:name w:val="Heading"/>
    <w:basedOn w:val="Heading1"/>
    <w:next w:val="BodyText"/>
    <w:rsid w:val="00E178CC"/>
    <w:pPr>
      <w:numPr>
        <w:numId w:val="0"/>
      </w:numPr>
    </w:pPr>
    <w:rPr>
      <w:sz w:val="32"/>
      <w:szCs w:val="32"/>
    </w:rPr>
  </w:style>
  <w:style w:type="paragraph" w:styleId="BodyText">
    <w:name w:val="Body Text"/>
    <w:aliases w:val="Body Text1"/>
    <w:basedOn w:val="Normal"/>
    <w:link w:val="BodyTextChar1"/>
    <w:uiPriority w:val="99"/>
    <w:rsid w:val="00E178CC"/>
    <w:pPr>
      <w:spacing w:after="120"/>
      <w:jc w:val="both"/>
    </w:pPr>
  </w:style>
  <w:style w:type="paragraph" w:styleId="List">
    <w:name w:val="List"/>
    <w:basedOn w:val="BodyText"/>
    <w:rsid w:val="00E178CC"/>
    <w:rPr>
      <w:rFonts w:cs="Tahoma"/>
    </w:rPr>
  </w:style>
  <w:style w:type="paragraph" w:styleId="Caption">
    <w:name w:val="caption"/>
    <w:basedOn w:val="Normal"/>
    <w:next w:val="Normal"/>
    <w:link w:val="CaptionChar"/>
    <w:qFormat/>
    <w:rsid w:val="00E178CC"/>
    <w:pPr>
      <w:spacing w:before="120" w:after="120"/>
      <w:jc w:val="center"/>
    </w:pPr>
    <w:rPr>
      <w:b/>
      <w:bCs/>
      <w:sz w:val="20"/>
      <w:szCs w:val="20"/>
    </w:rPr>
  </w:style>
  <w:style w:type="paragraph" w:customStyle="1" w:styleId="Index">
    <w:name w:val="Index"/>
    <w:basedOn w:val="Normal"/>
    <w:rsid w:val="00E178CC"/>
    <w:pPr>
      <w:suppressLineNumbers/>
    </w:pPr>
    <w:rPr>
      <w:rFonts w:cs="Tahoma"/>
    </w:rPr>
  </w:style>
  <w:style w:type="paragraph" w:styleId="BodyTextIndent">
    <w:name w:val="Body Text Indent"/>
    <w:basedOn w:val="Normal"/>
    <w:link w:val="BodyTextIndentChar"/>
    <w:rsid w:val="00E178CC"/>
    <w:pPr>
      <w:spacing w:after="120"/>
      <w:ind w:left="851"/>
      <w:jc w:val="both"/>
    </w:pPr>
    <w:rPr>
      <w:lang w:val="x-none"/>
    </w:rPr>
  </w:style>
  <w:style w:type="paragraph" w:styleId="TOC1">
    <w:name w:val="toc 1"/>
    <w:basedOn w:val="Normal"/>
    <w:next w:val="Normal"/>
    <w:uiPriority w:val="39"/>
    <w:rsid w:val="00E178CC"/>
    <w:pPr>
      <w:spacing w:before="120" w:after="120"/>
    </w:pPr>
    <w:rPr>
      <w:b/>
      <w:bCs/>
      <w:caps/>
      <w:sz w:val="20"/>
      <w:szCs w:val="20"/>
    </w:rPr>
  </w:style>
  <w:style w:type="paragraph" w:styleId="BodyTextIndent2">
    <w:name w:val="Body Text Indent 2"/>
    <w:basedOn w:val="Normal"/>
    <w:link w:val="BodyTextIndent2Char"/>
    <w:uiPriority w:val="99"/>
    <w:rsid w:val="00E178CC"/>
    <w:pPr>
      <w:ind w:left="360"/>
      <w:jc w:val="both"/>
    </w:pPr>
    <w:rPr>
      <w:sz w:val="28"/>
      <w:lang w:val="x-none"/>
    </w:rPr>
  </w:style>
  <w:style w:type="paragraph" w:styleId="Footer">
    <w:name w:val="footer"/>
    <w:basedOn w:val="Normal"/>
    <w:link w:val="FooterChar"/>
    <w:uiPriority w:val="99"/>
    <w:rsid w:val="00E178CC"/>
    <w:rPr>
      <w:lang w:val="en-GB"/>
    </w:rPr>
  </w:style>
  <w:style w:type="paragraph" w:customStyle="1" w:styleId="naisf">
    <w:name w:val="naisf"/>
    <w:basedOn w:val="Normal"/>
    <w:rsid w:val="00E178CC"/>
    <w:pPr>
      <w:spacing w:before="280" w:after="280"/>
      <w:jc w:val="both"/>
    </w:pPr>
    <w:rPr>
      <w:lang w:val="en-GB"/>
    </w:rPr>
  </w:style>
  <w:style w:type="paragraph" w:styleId="BodyText3">
    <w:name w:val="Body Text 3"/>
    <w:basedOn w:val="Normal"/>
    <w:link w:val="BodyText3Char"/>
    <w:rsid w:val="00E178CC"/>
    <w:pPr>
      <w:jc w:val="both"/>
    </w:pPr>
    <w:rPr>
      <w:b/>
      <w:bCs/>
      <w:sz w:val="28"/>
      <w:lang w:val="x-none"/>
    </w:rPr>
  </w:style>
  <w:style w:type="paragraph" w:styleId="BodyText2">
    <w:name w:val="Body Text 2"/>
    <w:basedOn w:val="Normal"/>
    <w:link w:val="BodyText2Char"/>
    <w:uiPriority w:val="99"/>
    <w:rsid w:val="00E178CC"/>
    <w:rPr>
      <w:sz w:val="28"/>
      <w:lang w:val="x-none"/>
    </w:rPr>
  </w:style>
  <w:style w:type="paragraph" w:styleId="Header">
    <w:name w:val="header"/>
    <w:basedOn w:val="Normal"/>
    <w:link w:val="HeaderChar"/>
    <w:uiPriority w:val="99"/>
    <w:rsid w:val="00E178CC"/>
    <w:rPr>
      <w:lang w:val="en-GB"/>
    </w:rPr>
  </w:style>
  <w:style w:type="paragraph" w:styleId="BodyTextIndent3">
    <w:name w:val="Body Text Indent 3"/>
    <w:basedOn w:val="Normal"/>
    <w:link w:val="BodyTextIndent3Char"/>
    <w:rsid w:val="00E178CC"/>
    <w:pPr>
      <w:ind w:left="720"/>
      <w:jc w:val="both"/>
    </w:pPr>
  </w:style>
  <w:style w:type="paragraph" w:styleId="CommentText">
    <w:name w:val="annotation text"/>
    <w:basedOn w:val="Normal"/>
    <w:link w:val="CommentTextChar"/>
    <w:uiPriority w:val="99"/>
    <w:rsid w:val="00E178CC"/>
    <w:rPr>
      <w:sz w:val="20"/>
      <w:szCs w:val="20"/>
      <w:lang w:val="x-none"/>
    </w:rPr>
  </w:style>
  <w:style w:type="paragraph" w:customStyle="1" w:styleId="TableText">
    <w:name w:val="Table Text"/>
    <w:basedOn w:val="BodyText"/>
    <w:rsid w:val="00E178CC"/>
    <w:pPr>
      <w:spacing w:before="60" w:after="60"/>
      <w:jc w:val="left"/>
    </w:pPr>
    <w:rPr>
      <w:sz w:val="20"/>
      <w:szCs w:val="20"/>
    </w:rPr>
  </w:style>
  <w:style w:type="paragraph" w:styleId="BalloonText">
    <w:name w:val="Balloon Text"/>
    <w:basedOn w:val="Normal"/>
    <w:link w:val="BalloonTextChar"/>
    <w:rsid w:val="00E178CC"/>
    <w:rPr>
      <w:rFonts w:ascii="Tahoma" w:hAnsi="Tahoma"/>
      <w:sz w:val="16"/>
      <w:szCs w:val="16"/>
      <w:lang w:val="x-none"/>
    </w:rPr>
  </w:style>
  <w:style w:type="paragraph" w:customStyle="1" w:styleId="Outline3limenisChar">
    <w:name w:val="Outline 3 limenis Char"/>
    <w:basedOn w:val="Normal"/>
    <w:rsid w:val="00E178CC"/>
    <w:pPr>
      <w:spacing w:after="120"/>
      <w:ind w:left="3240" w:hanging="720"/>
      <w:jc w:val="both"/>
    </w:pPr>
  </w:style>
  <w:style w:type="paragraph" w:customStyle="1" w:styleId="Outline4limenis">
    <w:name w:val="Outline 4 limenis"/>
    <w:basedOn w:val="BodyTextIndent"/>
    <w:rsid w:val="00E178CC"/>
    <w:pPr>
      <w:ind w:left="1080" w:hanging="1080"/>
    </w:pPr>
    <w:rPr>
      <w:color w:val="000000"/>
    </w:rPr>
  </w:style>
  <w:style w:type="paragraph" w:customStyle="1" w:styleId="Outline2limenisChar">
    <w:name w:val="Outline 2 limenis Char"/>
    <w:basedOn w:val="Normal"/>
    <w:rsid w:val="00E178CC"/>
    <w:pPr>
      <w:spacing w:after="120"/>
      <w:ind w:left="720" w:hanging="720"/>
      <w:jc w:val="both"/>
    </w:pPr>
    <w:rPr>
      <w:color w:val="000000"/>
    </w:rPr>
  </w:style>
  <w:style w:type="paragraph" w:styleId="Title">
    <w:name w:val="Title"/>
    <w:basedOn w:val="Normal"/>
    <w:next w:val="Subtitle"/>
    <w:link w:val="TitleChar"/>
    <w:qFormat/>
    <w:rsid w:val="00E178CC"/>
    <w:pPr>
      <w:jc w:val="center"/>
    </w:pPr>
    <w:rPr>
      <w:b/>
      <w:sz w:val="48"/>
      <w:szCs w:val="48"/>
    </w:rPr>
  </w:style>
  <w:style w:type="paragraph" w:styleId="Subtitle">
    <w:name w:val="Subtitle"/>
    <w:basedOn w:val="Normal"/>
    <w:next w:val="BodyText"/>
    <w:link w:val="SubtitleChar"/>
    <w:qFormat/>
    <w:rsid w:val="00E178CC"/>
    <w:pPr>
      <w:spacing w:after="60"/>
      <w:jc w:val="center"/>
    </w:pPr>
    <w:rPr>
      <w:b/>
      <w:sz w:val="36"/>
      <w:szCs w:val="36"/>
      <w:lang w:val="x-none"/>
    </w:rPr>
  </w:style>
  <w:style w:type="paragraph" w:styleId="NormalWeb">
    <w:name w:val="Normal (Web)"/>
    <w:basedOn w:val="Normal"/>
    <w:rsid w:val="00E178CC"/>
    <w:pPr>
      <w:spacing w:before="280" w:after="280"/>
    </w:pPr>
    <w:rPr>
      <w:rFonts w:ascii="Verdana" w:hAnsi="Verdana"/>
      <w:color w:val="233458"/>
      <w:sz w:val="16"/>
      <w:szCs w:val="16"/>
    </w:rPr>
  </w:style>
  <w:style w:type="paragraph" w:customStyle="1" w:styleId="NormalBold">
    <w:name w:val="Normal + Bold"/>
    <w:basedOn w:val="Normal"/>
    <w:rsid w:val="00E178CC"/>
    <w:pPr>
      <w:spacing w:before="120" w:after="120"/>
      <w:jc w:val="center"/>
    </w:pPr>
    <w:rPr>
      <w:b/>
      <w:bCs/>
    </w:rPr>
  </w:style>
  <w:style w:type="paragraph" w:customStyle="1" w:styleId="Outline2limenis">
    <w:name w:val="Outline 2 limenis"/>
    <w:basedOn w:val="Normal"/>
    <w:rsid w:val="00E178CC"/>
    <w:pPr>
      <w:spacing w:after="120"/>
      <w:ind w:left="720" w:hanging="720"/>
      <w:jc w:val="both"/>
    </w:pPr>
    <w:rPr>
      <w:color w:val="000000"/>
    </w:rPr>
  </w:style>
  <w:style w:type="paragraph" w:styleId="CommentSubject">
    <w:name w:val="annotation subject"/>
    <w:basedOn w:val="CommentText"/>
    <w:next w:val="CommentText"/>
    <w:link w:val="CommentSubjectChar"/>
    <w:rsid w:val="00E178CC"/>
    <w:rPr>
      <w:b/>
      <w:bCs/>
    </w:rPr>
  </w:style>
  <w:style w:type="paragraph" w:customStyle="1" w:styleId="Outline3limenis">
    <w:name w:val="Outline 3 limenis"/>
    <w:basedOn w:val="Normal"/>
    <w:rsid w:val="00E178CC"/>
    <w:pPr>
      <w:spacing w:after="120"/>
      <w:ind w:left="3240" w:hanging="720"/>
      <w:jc w:val="both"/>
    </w:pPr>
  </w:style>
  <w:style w:type="paragraph" w:styleId="TOC3">
    <w:name w:val="toc 3"/>
    <w:basedOn w:val="Normal"/>
    <w:next w:val="Normal"/>
    <w:uiPriority w:val="39"/>
    <w:rsid w:val="00E178CC"/>
    <w:pPr>
      <w:ind w:left="480"/>
    </w:pPr>
    <w:rPr>
      <w:i/>
      <w:iCs/>
      <w:sz w:val="20"/>
      <w:szCs w:val="20"/>
    </w:rPr>
  </w:style>
  <w:style w:type="paragraph" w:styleId="TOC2">
    <w:name w:val="toc 2"/>
    <w:basedOn w:val="Normal"/>
    <w:next w:val="Normal"/>
    <w:uiPriority w:val="39"/>
    <w:rsid w:val="00E178CC"/>
    <w:pPr>
      <w:ind w:left="240"/>
    </w:pPr>
    <w:rPr>
      <w:smallCaps/>
      <w:sz w:val="20"/>
      <w:szCs w:val="20"/>
    </w:rPr>
  </w:style>
  <w:style w:type="paragraph" w:customStyle="1" w:styleId="Normalarial">
    <w:name w:val="Normal+arial"/>
    <w:basedOn w:val="Normal"/>
    <w:rsid w:val="00E178CC"/>
  </w:style>
  <w:style w:type="paragraph" w:customStyle="1" w:styleId="Normal1">
    <w:name w:val="Normal1"/>
    <w:basedOn w:val="Normal"/>
    <w:rsid w:val="00E178CC"/>
    <w:pPr>
      <w:spacing w:line="360" w:lineRule="auto"/>
      <w:ind w:firstLine="170"/>
      <w:jc w:val="both"/>
    </w:pPr>
    <w:rPr>
      <w:sz w:val="22"/>
      <w:szCs w:val="20"/>
      <w:lang w:val="en-GB"/>
    </w:rPr>
  </w:style>
  <w:style w:type="paragraph" w:customStyle="1" w:styleId="TabulaC">
    <w:name w:val="Tabula C"/>
    <w:basedOn w:val="Normal"/>
    <w:rsid w:val="00E178CC"/>
    <w:pPr>
      <w:jc w:val="center"/>
    </w:pPr>
    <w:rPr>
      <w:rFonts w:ascii="Korinna LRS" w:hAnsi="Korinna LRS"/>
      <w:sz w:val="22"/>
      <w:szCs w:val="20"/>
    </w:rPr>
  </w:style>
  <w:style w:type="paragraph" w:styleId="BodyTextFirstIndent">
    <w:name w:val="Body Text First Indent"/>
    <w:basedOn w:val="BodyText"/>
    <w:link w:val="BodyTextFirstIndentChar"/>
    <w:rsid w:val="00E178CC"/>
    <w:pPr>
      <w:ind w:firstLine="210"/>
      <w:jc w:val="left"/>
    </w:pPr>
  </w:style>
  <w:style w:type="paragraph" w:customStyle="1" w:styleId="TSHeading1">
    <w:name w:val="TS Heading 1"/>
    <w:basedOn w:val="Normal"/>
    <w:rsid w:val="00E178CC"/>
    <w:pPr>
      <w:pageBreakBefore/>
      <w:widowControl w:val="0"/>
      <w:autoSpaceDE w:val="0"/>
      <w:spacing w:before="240" w:after="120"/>
    </w:pPr>
    <w:rPr>
      <w:b/>
      <w:sz w:val="32"/>
      <w:szCs w:val="32"/>
    </w:rPr>
  </w:style>
  <w:style w:type="paragraph" w:customStyle="1" w:styleId="TSHeading2">
    <w:name w:val="TS Heading 2"/>
    <w:basedOn w:val="Normal"/>
    <w:rsid w:val="00E178CC"/>
    <w:pPr>
      <w:keepNext/>
      <w:widowControl w:val="0"/>
      <w:numPr>
        <w:numId w:val="1"/>
      </w:numPr>
      <w:autoSpaceDE w:val="0"/>
      <w:spacing w:before="240" w:after="120"/>
      <w:ind w:left="856" w:hanging="856"/>
    </w:pPr>
    <w:rPr>
      <w:b/>
      <w:sz w:val="28"/>
      <w:szCs w:val="32"/>
    </w:rPr>
  </w:style>
  <w:style w:type="paragraph" w:customStyle="1" w:styleId="EYHeading2">
    <w:name w:val="EY Heading 2"/>
    <w:basedOn w:val="Heading2"/>
    <w:next w:val="EYBodyTextChar"/>
    <w:rsid w:val="00E178CC"/>
    <w:pPr>
      <w:numPr>
        <w:ilvl w:val="0"/>
        <w:numId w:val="0"/>
      </w:numPr>
      <w:spacing w:before="480" w:after="160" w:line="240" w:lineRule="atLeast"/>
      <w:ind w:left="1080" w:hanging="1080"/>
    </w:pPr>
    <w:rPr>
      <w:rFonts w:ascii="Arial" w:hAnsi="Arial"/>
      <w:bCs w:val="0"/>
      <w:iCs w:val="0"/>
      <w:color w:val="4367C5"/>
      <w:sz w:val="40"/>
      <w:szCs w:val="40"/>
    </w:rPr>
  </w:style>
  <w:style w:type="paragraph" w:customStyle="1" w:styleId="EYHeading3">
    <w:name w:val="EY Heading 3"/>
    <w:basedOn w:val="EYHeading2"/>
    <w:next w:val="EYBodyTextChar"/>
    <w:rsid w:val="00E178CC"/>
    <w:pPr>
      <w:spacing w:before="360" w:after="120"/>
      <w:ind w:hanging="720"/>
    </w:pPr>
    <w:rPr>
      <w:sz w:val="24"/>
      <w:szCs w:val="24"/>
    </w:rPr>
  </w:style>
  <w:style w:type="paragraph" w:customStyle="1" w:styleId="TSHeading3">
    <w:name w:val="TS Heading 3"/>
    <w:basedOn w:val="EYHeading3"/>
    <w:rsid w:val="00E178CC"/>
    <w:pPr>
      <w:widowControl w:val="0"/>
      <w:tabs>
        <w:tab w:val="num" w:pos="675"/>
      </w:tabs>
      <w:autoSpaceDE w:val="0"/>
      <w:spacing w:before="240" w:line="240" w:lineRule="auto"/>
      <w:ind w:left="675" w:hanging="675"/>
    </w:pPr>
    <w:rPr>
      <w:rFonts w:ascii="Times New Roman Bold" w:hAnsi="Times New Roman Bold" w:cs="Times New Roman"/>
      <w:color w:val="auto"/>
    </w:rPr>
  </w:style>
  <w:style w:type="paragraph" w:customStyle="1" w:styleId="TStext">
    <w:name w:val="TS text"/>
    <w:basedOn w:val="Normal"/>
    <w:rsid w:val="00E178CC"/>
    <w:pPr>
      <w:spacing w:after="120"/>
      <w:jc w:val="both"/>
    </w:pPr>
  </w:style>
  <w:style w:type="paragraph" w:styleId="TOC4">
    <w:name w:val="toc 4"/>
    <w:basedOn w:val="Normal"/>
    <w:next w:val="Normal"/>
    <w:uiPriority w:val="39"/>
    <w:rsid w:val="00E178CC"/>
    <w:pPr>
      <w:ind w:left="720"/>
    </w:pPr>
    <w:rPr>
      <w:sz w:val="18"/>
      <w:szCs w:val="18"/>
    </w:rPr>
  </w:style>
  <w:style w:type="paragraph" w:styleId="TOC5">
    <w:name w:val="toc 5"/>
    <w:basedOn w:val="Normal"/>
    <w:next w:val="Normal"/>
    <w:uiPriority w:val="39"/>
    <w:rsid w:val="00E178CC"/>
    <w:pPr>
      <w:ind w:left="960"/>
    </w:pPr>
    <w:rPr>
      <w:sz w:val="18"/>
      <w:szCs w:val="18"/>
    </w:rPr>
  </w:style>
  <w:style w:type="paragraph" w:styleId="TOC6">
    <w:name w:val="toc 6"/>
    <w:basedOn w:val="Normal"/>
    <w:next w:val="Normal"/>
    <w:uiPriority w:val="39"/>
    <w:rsid w:val="00E178CC"/>
    <w:pPr>
      <w:ind w:left="1200"/>
    </w:pPr>
    <w:rPr>
      <w:sz w:val="18"/>
      <w:szCs w:val="18"/>
    </w:rPr>
  </w:style>
  <w:style w:type="paragraph" w:styleId="TOC7">
    <w:name w:val="toc 7"/>
    <w:basedOn w:val="Normal"/>
    <w:next w:val="Normal"/>
    <w:uiPriority w:val="39"/>
    <w:rsid w:val="00E178CC"/>
    <w:pPr>
      <w:ind w:left="1440"/>
    </w:pPr>
    <w:rPr>
      <w:sz w:val="18"/>
      <w:szCs w:val="18"/>
    </w:rPr>
  </w:style>
  <w:style w:type="paragraph" w:styleId="TOC8">
    <w:name w:val="toc 8"/>
    <w:basedOn w:val="Normal"/>
    <w:next w:val="Normal"/>
    <w:uiPriority w:val="39"/>
    <w:rsid w:val="00E178CC"/>
    <w:pPr>
      <w:ind w:left="1680"/>
    </w:pPr>
    <w:rPr>
      <w:sz w:val="18"/>
      <w:szCs w:val="18"/>
    </w:rPr>
  </w:style>
  <w:style w:type="paragraph" w:styleId="TOC9">
    <w:name w:val="toc 9"/>
    <w:basedOn w:val="Normal"/>
    <w:next w:val="Normal"/>
    <w:uiPriority w:val="39"/>
    <w:rsid w:val="00E178CC"/>
    <w:pPr>
      <w:ind w:left="1920"/>
    </w:pPr>
    <w:rPr>
      <w:sz w:val="18"/>
      <w:szCs w:val="18"/>
    </w:rPr>
  </w:style>
  <w:style w:type="paragraph" w:customStyle="1" w:styleId="EYHeading1">
    <w:name w:val="EY Heading 1"/>
    <w:basedOn w:val="Heading1"/>
    <w:next w:val="EYBodyTextChar"/>
    <w:rsid w:val="00E178CC"/>
    <w:pPr>
      <w:keepNext w:val="0"/>
      <w:pageBreakBefore/>
      <w:widowControl/>
      <w:numPr>
        <w:numId w:val="0"/>
      </w:numPr>
      <w:shd w:val="clear" w:color="auto" w:fill="auto"/>
      <w:autoSpaceDE/>
      <w:spacing w:after="480"/>
      <w:ind w:left="720" w:right="176" w:hanging="720"/>
    </w:pPr>
    <w:rPr>
      <w:rFonts w:ascii="Arial" w:hAnsi="Arial" w:cs="Arial"/>
      <w:b w:val="0"/>
      <w:color w:val="4367C5"/>
      <w:sz w:val="48"/>
      <w:szCs w:val="48"/>
    </w:rPr>
  </w:style>
  <w:style w:type="paragraph" w:customStyle="1" w:styleId="EYBodyTextChar">
    <w:name w:val="EY Body Text Char"/>
    <w:basedOn w:val="Normal"/>
    <w:rsid w:val="00E178CC"/>
    <w:pPr>
      <w:overflowPunct w:val="0"/>
      <w:autoSpaceDE w:val="0"/>
      <w:spacing w:after="120" w:line="240" w:lineRule="atLeast"/>
      <w:jc w:val="both"/>
      <w:textAlignment w:val="baseline"/>
    </w:pPr>
    <w:rPr>
      <w:rFonts w:eastAsia="MS Mincho" w:cs="Arial"/>
      <w:bCs/>
      <w:sz w:val="22"/>
      <w:szCs w:val="20"/>
    </w:rPr>
  </w:style>
  <w:style w:type="paragraph" w:styleId="ListBullet">
    <w:name w:val="List Bullet"/>
    <w:basedOn w:val="BodyText"/>
    <w:rsid w:val="00E178CC"/>
    <w:pPr>
      <w:ind w:hanging="357"/>
    </w:pPr>
    <w:rPr>
      <w:lang w:val="pl-PL"/>
    </w:rPr>
  </w:style>
  <w:style w:type="paragraph" w:customStyle="1" w:styleId="EYBulletText">
    <w:name w:val="EY Bullet Text"/>
    <w:basedOn w:val="Normal"/>
    <w:rsid w:val="00E178CC"/>
    <w:pPr>
      <w:overflowPunct w:val="0"/>
      <w:autoSpaceDE w:val="0"/>
      <w:spacing w:after="120" w:line="280" w:lineRule="atLeast"/>
      <w:ind w:left="1080" w:right="357" w:hanging="360"/>
      <w:textAlignment w:val="baseline"/>
    </w:pPr>
    <w:rPr>
      <w:rFonts w:eastAsia="MS Mincho" w:cs="Arial"/>
      <w:bCs/>
      <w:sz w:val="22"/>
    </w:rPr>
  </w:style>
  <w:style w:type="paragraph" w:styleId="FootnoteText">
    <w:name w:val="footnote text"/>
    <w:aliases w:val="Footnote,Fußnote,Footnote Text Char Char,Footnote Text Char1 Char Char,Footnote Text Char Char Char Char,Footnote Text Char1 Char Char1 Char Char,Footnote Text Char Char Char Char Char Char,Footnote Text Char1 Char Char1 Char,f,fn,FT,ft,F"/>
    <w:basedOn w:val="Normal"/>
    <w:link w:val="FootnoteTextChar"/>
    <w:uiPriority w:val="99"/>
    <w:qFormat/>
    <w:rsid w:val="00E178CC"/>
    <w:rPr>
      <w:sz w:val="20"/>
      <w:szCs w:val="20"/>
      <w:lang w:val="x-none"/>
    </w:rPr>
  </w:style>
  <w:style w:type="paragraph" w:styleId="DocumentMap">
    <w:name w:val="Document Map"/>
    <w:basedOn w:val="Normal"/>
    <w:link w:val="DocumentMapChar"/>
    <w:rsid w:val="00E178CC"/>
    <w:pPr>
      <w:shd w:val="clear" w:color="auto" w:fill="000080"/>
    </w:pPr>
    <w:rPr>
      <w:rFonts w:ascii="Tahoma" w:hAnsi="Tahoma" w:cs="Tahoma"/>
      <w:sz w:val="20"/>
      <w:szCs w:val="20"/>
    </w:rPr>
  </w:style>
  <w:style w:type="paragraph" w:customStyle="1" w:styleId="StyleEYBulletText12ptJustified">
    <w:name w:val="Style EY Bullet Text + 12 pt Justified"/>
    <w:basedOn w:val="EYBulletText"/>
    <w:rsid w:val="00E178CC"/>
    <w:pPr>
      <w:spacing w:after="60"/>
      <w:ind w:left="1077" w:hanging="357"/>
      <w:jc w:val="both"/>
    </w:pPr>
    <w:rPr>
      <w:rFonts w:eastAsia="Times New Roman" w:cs="Times New Roman"/>
      <w:bCs w:val="0"/>
      <w:sz w:val="24"/>
    </w:rPr>
  </w:style>
  <w:style w:type="paragraph" w:customStyle="1" w:styleId="A">
    <w:name w:val="A"/>
    <w:basedOn w:val="Normal"/>
    <w:rsid w:val="00E178CC"/>
    <w:pPr>
      <w:spacing w:before="240" w:after="120"/>
    </w:pPr>
    <w:rPr>
      <w:b/>
      <w:sz w:val="28"/>
      <w:szCs w:val="28"/>
    </w:rPr>
  </w:style>
  <w:style w:type="paragraph" w:customStyle="1" w:styleId="B">
    <w:name w:val="B"/>
    <w:basedOn w:val="Normal"/>
    <w:rsid w:val="00E178CC"/>
    <w:pPr>
      <w:spacing w:after="120"/>
    </w:pPr>
    <w:rPr>
      <w:b/>
    </w:rPr>
  </w:style>
  <w:style w:type="paragraph" w:customStyle="1" w:styleId="C1">
    <w:name w:val="C1"/>
    <w:basedOn w:val="Normal"/>
    <w:rsid w:val="00E178CC"/>
    <w:pPr>
      <w:spacing w:after="120"/>
    </w:pPr>
  </w:style>
  <w:style w:type="paragraph" w:customStyle="1" w:styleId="B1">
    <w:name w:val="B1"/>
    <w:basedOn w:val="B"/>
    <w:rsid w:val="00E178CC"/>
    <w:pPr>
      <w:ind w:left="788" w:hanging="788"/>
    </w:pPr>
  </w:style>
  <w:style w:type="paragraph" w:customStyle="1" w:styleId="Prasba">
    <w:name w:val="Prasība"/>
    <w:basedOn w:val="BodyText"/>
    <w:rsid w:val="00E178CC"/>
    <w:pPr>
      <w:ind w:left="567" w:hanging="567"/>
      <w:jc w:val="left"/>
    </w:pPr>
  </w:style>
  <w:style w:type="paragraph" w:styleId="ListNumber">
    <w:name w:val="List Number"/>
    <w:basedOn w:val="Normal"/>
    <w:rsid w:val="00E178CC"/>
    <w:pPr>
      <w:spacing w:after="120"/>
      <w:ind w:left="540"/>
    </w:pPr>
  </w:style>
  <w:style w:type="paragraph" w:styleId="ListContinue2">
    <w:name w:val="List Continue 2"/>
    <w:basedOn w:val="Normal"/>
    <w:rsid w:val="00E178CC"/>
    <w:pPr>
      <w:spacing w:after="120"/>
      <w:ind w:left="566"/>
    </w:pPr>
  </w:style>
  <w:style w:type="paragraph" w:customStyle="1" w:styleId="Headingsmall">
    <w:name w:val="Heading small"/>
    <w:basedOn w:val="BodyText"/>
    <w:rsid w:val="00E178CC"/>
    <w:pPr>
      <w:spacing w:before="240"/>
    </w:pPr>
    <w:rPr>
      <w:b/>
      <w:i/>
    </w:rPr>
  </w:style>
  <w:style w:type="paragraph" w:customStyle="1" w:styleId="bb1">
    <w:name w:val="bb1"/>
    <w:basedOn w:val="Normal"/>
    <w:rsid w:val="00E178CC"/>
    <w:pPr>
      <w:spacing w:before="20" w:after="20"/>
    </w:pPr>
    <w:rPr>
      <w:szCs w:val="20"/>
    </w:rPr>
  </w:style>
  <w:style w:type="paragraph" w:customStyle="1" w:styleId="subtitle0">
    <w:name w:val="sub_title"/>
    <w:basedOn w:val="Normal"/>
    <w:rsid w:val="00E178CC"/>
    <w:pPr>
      <w:spacing w:after="120"/>
      <w:jc w:val="center"/>
    </w:pPr>
    <w:rPr>
      <w:b/>
      <w:caps/>
    </w:rPr>
  </w:style>
  <w:style w:type="paragraph" w:customStyle="1" w:styleId="tabulasvirsraksts">
    <w:name w:val="tabulas_virsraksts"/>
    <w:basedOn w:val="Footer"/>
    <w:rsid w:val="00E178CC"/>
    <w:pPr>
      <w:spacing w:before="40" w:after="40"/>
      <w:jc w:val="center"/>
    </w:pPr>
    <w:rPr>
      <w:b/>
      <w:bCs/>
      <w:sz w:val="20"/>
      <w:lang w:val="lv-LV"/>
    </w:rPr>
  </w:style>
  <w:style w:type="paragraph" w:customStyle="1" w:styleId="Teksts">
    <w:name w:val="Teksts"/>
    <w:basedOn w:val="Normal"/>
    <w:rsid w:val="00E178CC"/>
    <w:pPr>
      <w:spacing w:after="20"/>
      <w:jc w:val="both"/>
    </w:pPr>
    <w:rPr>
      <w:sz w:val="22"/>
    </w:rPr>
  </w:style>
  <w:style w:type="paragraph" w:customStyle="1" w:styleId="TSHeading4">
    <w:name w:val="TS Heading 4"/>
    <w:basedOn w:val="TableText"/>
    <w:rsid w:val="00E178CC"/>
    <w:pPr>
      <w:tabs>
        <w:tab w:val="num" w:pos="675"/>
      </w:tabs>
      <w:ind w:left="675" w:hanging="675"/>
    </w:pPr>
  </w:style>
  <w:style w:type="paragraph" w:customStyle="1" w:styleId="TSHeading5">
    <w:name w:val="TS Heading 5"/>
    <w:basedOn w:val="TSHeading4"/>
    <w:rsid w:val="00E178CC"/>
  </w:style>
  <w:style w:type="paragraph" w:customStyle="1" w:styleId="TSHeading6">
    <w:name w:val="TS Heading 6"/>
    <w:basedOn w:val="TableText"/>
    <w:rsid w:val="00E178CC"/>
    <w:pPr>
      <w:tabs>
        <w:tab w:val="num" w:pos="675"/>
      </w:tabs>
      <w:ind w:left="675" w:hanging="675"/>
    </w:pPr>
  </w:style>
  <w:style w:type="paragraph" w:customStyle="1" w:styleId="TableBullet">
    <w:name w:val="Table Bullet"/>
    <w:basedOn w:val="TableText"/>
    <w:rsid w:val="00E178CC"/>
    <w:pPr>
      <w:spacing w:before="40" w:after="40"/>
    </w:pPr>
  </w:style>
  <w:style w:type="paragraph" w:customStyle="1" w:styleId="EYHeading">
    <w:name w:val="EY Heading"/>
    <w:basedOn w:val="EYHeading1"/>
    <w:next w:val="Normal"/>
    <w:rsid w:val="00E178CC"/>
    <w:pPr>
      <w:spacing w:before="0" w:after="720" w:line="600" w:lineRule="exact"/>
      <w:ind w:left="0" w:right="0" w:firstLine="0"/>
    </w:pPr>
    <w:rPr>
      <w:b/>
      <w:color w:val="5960A8"/>
      <w:sz w:val="56"/>
      <w:szCs w:val="56"/>
    </w:rPr>
  </w:style>
  <w:style w:type="paragraph" w:customStyle="1" w:styleId="LHeading2">
    <w:name w:val="LHeading 2"/>
    <w:basedOn w:val="Heading2"/>
    <w:rsid w:val="006830FB"/>
    <w:pPr>
      <w:keepNext w:val="0"/>
      <w:numPr>
        <w:numId w:val="4"/>
      </w:numPr>
      <w:tabs>
        <w:tab w:val="left" w:pos="709"/>
      </w:tabs>
      <w:ind w:left="709" w:hanging="709"/>
      <w:jc w:val="both"/>
    </w:pPr>
    <w:rPr>
      <w:rFonts w:cs="Times New Roman"/>
    </w:rPr>
  </w:style>
  <w:style w:type="paragraph" w:customStyle="1" w:styleId="LHeading3">
    <w:name w:val="LHeading 3"/>
    <w:basedOn w:val="Heading3"/>
    <w:rsid w:val="006830FB"/>
    <w:pPr>
      <w:numPr>
        <w:ilvl w:val="2"/>
        <w:numId w:val="4"/>
      </w:numPr>
      <w:ind w:left="1418" w:hanging="709"/>
    </w:pPr>
    <w:rPr>
      <w:rFonts w:cs="Times New Roman"/>
    </w:rPr>
  </w:style>
  <w:style w:type="paragraph" w:customStyle="1" w:styleId="LHeading1">
    <w:name w:val="LHeading 1"/>
    <w:basedOn w:val="Heading1"/>
    <w:rsid w:val="002429FA"/>
    <w:pPr>
      <w:numPr>
        <w:numId w:val="4"/>
      </w:numPr>
      <w:ind w:left="567" w:hanging="567"/>
    </w:pPr>
  </w:style>
  <w:style w:type="paragraph" w:customStyle="1" w:styleId="Sarakstarindkopa1">
    <w:name w:val="Saraksta rindkopa1"/>
    <w:basedOn w:val="Normal"/>
    <w:rsid w:val="00E178CC"/>
    <w:pPr>
      <w:ind w:left="720"/>
    </w:pPr>
  </w:style>
  <w:style w:type="paragraph" w:styleId="ListParagraph">
    <w:name w:val="List Paragraph"/>
    <w:aliases w:val="Strip,H&amp;P List Paragraph,2,Syle 1,Normal bullet 2,Bullet list,Saistīto dokumentu saraksts,List Paragraph1,Numurets,PPS_Bullet,Saraksta rindkopa,Virsraksti,List Paragraph 1,Colorful List - Accent 12,Numbered Para 1,Dot pt,Syle,No Spacing1"/>
    <w:basedOn w:val="Normal"/>
    <w:link w:val="ListParagraphChar"/>
    <w:uiPriority w:val="34"/>
    <w:qFormat/>
    <w:rsid w:val="00E178CC"/>
    <w:pPr>
      <w:numPr>
        <w:numId w:val="2"/>
      </w:numPr>
      <w:spacing w:after="120"/>
      <w:jc w:val="both"/>
    </w:pPr>
  </w:style>
  <w:style w:type="paragraph" w:customStyle="1" w:styleId="Contents10">
    <w:name w:val="Contents 10"/>
    <w:basedOn w:val="Index"/>
    <w:rsid w:val="00E178CC"/>
    <w:pPr>
      <w:tabs>
        <w:tab w:val="right" w:leader="dot" w:pos="7091"/>
      </w:tabs>
      <w:ind w:left="2547"/>
    </w:pPr>
  </w:style>
  <w:style w:type="paragraph" w:customStyle="1" w:styleId="TableContents">
    <w:name w:val="Table Contents"/>
    <w:basedOn w:val="Normal"/>
    <w:rsid w:val="00E178CC"/>
    <w:pPr>
      <w:suppressLineNumbers/>
    </w:pPr>
  </w:style>
  <w:style w:type="paragraph" w:customStyle="1" w:styleId="TableHeading">
    <w:name w:val="Table Heading"/>
    <w:basedOn w:val="TableContents"/>
    <w:rsid w:val="00E178CC"/>
    <w:pPr>
      <w:jc w:val="center"/>
    </w:pPr>
    <w:rPr>
      <w:b/>
      <w:bCs/>
    </w:rPr>
  </w:style>
  <w:style w:type="paragraph" w:customStyle="1" w:styleId="Framecontents">
    <w:name w:val="Frame contents"/>
    <w:basedOn w:val="BodyText"/>
    <w:rsid w:val="00E178CC"/>
  </w:style>
  <w:style w:type="paragraph" w:styleId="Revision">
    <w:name w:val="Revision"/>
    <w:hidden/>
    <w:uiPriority w:val="99"/>
    <w:semiHidden/>
    <w:rsid w:val="004F4B8B"/>
    <w:rPr>
      <w:sz w:val="24"/>
      <w:szCs w:val="24"/>
      <w:lang w:eastAsia="ar-SA"/>
    </w:rPr>
  </w:style>
  <w:style w:type="paragraph" w:styleId="TOCHeading">
    <w:name w:val="TOC Heading"/>
    <w:basedOn w:val="Heading1"/>
    <w:next w:val="Normal"/>
    <w:uiPriority w:val="39"/>
    <w:qFormat/>
    <w:rsid w:val="00CC501C"/>
    <w:pPr>
      <w:keepLines/>
      <w:widowControl/>
      <w:shd w:val="clear" w:color="auto" w:fill="auto"/>
      <w:suppressAutoHyphens w:val="0"/>
      <w:autoSpaceDE/>
      <w:spacing w:before="480" w:after="0" w:line="276" w:lineRule="auto"/>
      <w:outlineLvl w:val="9"/>
    </w:pPr>
    <w:rPr>
      <w:rFonts w:ascii="Cambria" w:hAnsi="Cambria"/>
      <w:bCs/>
      <w:color w:val="365F91"/>
      <w:kern w:val="0"/>
      <w:lang w:val="en-US" w:eastAsia="en-US"/>
    </w:rPr>
  </w:style>
  <w:style w:type="paragraph" w:customStyle="1" w:styleId="BODYTEXTCons">
    <w:name w:val="BODY TEXT Cons"/>
    <w:basedOn w:val="Normal"/>
    <w:uiPriority w:val="5"/>
    <w:qFormat/>
    <w:rsid w:val="001F5CED"/>
    <w:pPr>
      <w:suppressAutoHyphens w:val="0"/>
      <w:spacing w:before="60" w:after="60" w:line="360" w:lineRule="auto"/>
      <w:jc w:val="both"/>
    </w:pPr>
    <w:rPr>
      <w:rFonts w:ascii="Calibri" w:hAnsi="Calibri"/>
      <w:sz w:val="20"/>
      <w:lang w:eastAsia="en-US"/>
    </w:rPr>
  </w:style>
  <w:style w:type="character" w:customStyle="1" w:styleId="BodyTextIndentChar">
    <w:name w:val="Body Text Indent Char"/>
    <w:link w:val="BodyTextIndent"/>
    <w:rsid w:val="001F7667"/>
    <w:rPr>
      <w:sz w:val="24"/>
      <w:szCs w:val="24"/>
      <w:lang w:eastAsia="ar-SA"/>
    </w:rPr>
  </w:style>
  <w:style w:type="paragraph" w:customStyle="1" w:styleId="Bullet1Cons">
    <w:name w:val="Bullet 1 Cons"/>
    <w:basedOn w:val="Normal"/>
    <w:link w:val="Bullet1ConsChar"/>
    <w:uiPriority w:val="10"/>
    <w:qFormat/>
    <w:rsid w:val="007E6BB2"/>
    <w:pPr>
      <w:numPr>
        <w:numId w:val="5"/>
      </w:numPr>
      <w:tabs>
        <w:tab w:val="left" w:pos="144"/>
      </w:tabs>
      <w:suppressAutoHyphens w:val="0"/>
      <w:spacing w:before="60" w:after="60" w:line="360" w:lineRule="auto"/>
      <w:jc w:val="both"/>
    </w:pPr>
    <w:rPr>
      <w:rFonts w:ascii="Calibri" w:hAnsi="Calibri"/>
      <w:sz w:val="20"/>
      <w:lang w:val="x-none" w:eastAsia="en-US"/>
    </w:rPr>
  </w:style>
  <w:style w:type="paragraph" w:customStyle="1" w:styleId="Bullet2Cons">
    <w:name w:val="Bullet 2 Cons"/>
    <w:basedOn w:val="Normal"/>
    <w:uiPriority w:val="10"/>
    <w:rsid w:val="007E6BB2"/>
    <w:pPr>
      <w:numPr>
        <w:ilvl w:val="1"/>
        <w:numId w:val="5"/>
      </w:numPr>
      <w:tabs>
        <w:tab w:val="left" w:pos="810"/>
      </w:tabs>
      <w:suppressAutoHyphens w:val="0"/>
      <w:spacing w:before="60" w:after="60"/>
      <w:jc w:val="both"/>
    </w:pPr>
    <w:rPr>
      <w:rFonts w:ascii="Calibri" w:hAnsi="Calibri"/>
      <w:sz w:val="20"/>
      <w:lang w:eastAsia="en-US"/>
    </w:rPr>
  </w:style>
  <w:style w:type="character" w:customStyle="1" w:styleId="Bullet1ConsChar">
    <w:name w:val="Bullet 1 Cons Char"/>
    <w:link w:val="Bullet1Cons"/>
    <w:uiPriority w:val="10"/>
    <w:rsid w:val="007E6BB2"/>
    <w:rPr>
      <w:rFonts w:ascii="Calibri" w:hAnsi="Calibri"/>
      <w:szCs w:val="24"/>
      <w:lang w:val="x-none" w:eastAsia="en-US"/>
    </w:rPr>
  </w:style>
  <w:style w:type="paragraph" w:customStyle="1" w:styleId="Bullet3Cons">
    <w:name w:val="Bullet 3 Cons"/>
    <w:basedOn w:val="Normal"/>
    <w:uiPriority w:val="11"/>
    <w:rsid w:val="007E6BB2"/>
    <w:pPr>
      <w:numPr>
        <w:ilvl w:val="2"/>
        <w:numId w:val="5"/>
      </w:numPr>
      <w:tabs>
        <w:tab w:val="left" w:pos="1418"/>
      </w:tabs>
      <w:suppressAutoHyphens w:val="0"/>
      <w:spacing w:before="40" w:after="40"/>
      <w:contextualSpacing/>
      <w:jc w:val="both"/>
    </w:pPr>
    <w:rPr>
      <w:rFonts w:ascii="Calibri" w:hAnsi="Calibri"/>
      <w:sz w:val="20"/>
      <w:lang w:eastAsia="en-US"/>
    </w:rPr>
  </w:style>
  <w:style w:type="paragraph" w:customStyle="1" w:styleId="Bullet4Cons">
    <w:name w:val="Bullet 4 Cons"/>
    <w:basedOn w:val="Normal"/>
    <w:uiPriority w:val="11"/>
    <w:rsid w:val="007E6BB2"/>
    <w:pPr>
      <w:numPr>
        <w:ilvl w:val="3"/>
        <w:numId w:val="5"/>
      </w:numPr>
      <w:tabs>
        <w:tab w:val="left" w:pos="1701"/>
      </w:tabs>
      <w:suppressAutoHyphens w:val="0"/>
      <w:spacing w:before="40" w:after="40"/>
      <w:jc w:val="both"/>
    </w:pPr>
    <w:rPr>
      <w:rFonts w:ascii="Calibri" w:hAnsi="Calibri"/>
      <w:sz w:val="18"/>
      <w:lang w:eastAsia="en-US"/>
    </w:rPr>
  </w:style>
  <w:style w:type="paragraph" w:customStyle="1" w:styleId="Apakpunkts">
    <w:name w:val="Apakšpunkts"/>
    <w:basedOn w:val="Normal"/>
    <w:link w:val="ApakpunktsChar"/>
    <w:rsid w:val="00232247"/>
    <w:pPr>
      <w:tabs>
        <w:tab w:val="num" w:pos="1080"/>
        <w:tab w:val="num" w:pos="2052"/>
      </w:tabs>
      <w:suppressAutoHyphens w:val="0"/>
      <w:overflowPunct w:val="0"/>
      <w:autoSpaceDE w:val="0"/>
      <w:autoSpaceDN w:val="0"/>
      <w:adjustRightInd w:val="0"/>
      <w:spacing w:before="120"/>
      <w:ind w:left="1080" w:hanging="720"/>
      <w:jc w:val="both"/>
      <w:textAlignment w:val="baseline"/>
      <w:outlineLvl w:val="0"/>
    </w:pPr>
    <w:rPr>
      <w:szCs w:val="22"/>
      <w:lang w:val="x-none" w:eastAsia="en-US"/>
    </w:rPr>
  </w:style>
  <w:style w:type="character" w:customStyle="1" w:styleId="ApakpunktsChar">
    <w:name w:val="Apakšpunkts Char"/>
    <w:link w:val="Apakpunkts"/>
    <w:locked/>
    <w:rsid w:val="00232247"/>
    <w:rPr>
      <w:sz w:val="24"/>
      <w:szCs w:val="22"/>
      <w:lang w:val="x-none" w:eastAsia="en-US"/>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link w:val="FootnoteText"/>
    <w:uiPriority w:val="99"/>
    <w:qFormat/>
    <w:rsid w:val="00843E0B"/>
    <w:rPr>
      <w:lang w:eastAsia="ar-SA"/>
    </w:r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unhideWhenUsed/>
    <w:qFormat/>
    <w:rsid w:val="00843E0B"/>
    <w:rPr>
      <w:vertAlign w:val="superscript"/>
    </w:rPr>
  </w:style>
  <w:style w:type="paragraph" w:customStyle="1" w:styleId="Bodynosaukumsbig">
    <w:name w:val="Body nosaukums big"/>
    <w:basedOn w:val="BodyText"/>
    <w:autoRedefine/>
    <w:uiPriority w:val="99"/>
    <w:rsid w:val="006C272C"/>
    <w:pPr>
      <w:suppressAutoHyphens w:val="0"/>
      <w:spacing w:before="360" w:after="360"/>
      <w:ind w:left="624" w:right="567"/>
      <w:jc w:val="center"/>
    </w:pPr>
    <w:rPr>
      <w:b/>
      <w:sz w:val="28"/>
      <w:szCs w:val="28"/>
      <w:lang w:val="x-none" w:eastAsia="ru-RU"/>
    </w:rPr>
  </w:style>
  <w:style w:type="table" w:styleId="TableGrid">
    <w:name w:val="Table Grid"/>
    <w:basedOn w:val="TableNormal"/>
    <w:uiPriority w:val="39"/>
    <w:rsid w:val="00B87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Prasiba">
    <w:name w:val="VR Prasiba"/>
    <w:basedOn w:val="Normal"/>
    <w:uiPriority w:val="99"/>
    <w:rsid w:val="000B7D91"/>
    <w:pPr>
      <w:numPr>
        <w:numId w:val="6"/>
      </w:numPr>
      <w:tabs>
        <w:tab w:val="left" w:pos="510"/>
      </w:tabs>
      <w:suppressAutoHyphens w:val="0"/>
      <w:overflowPunct w:val="0"/>
      <w:autoSpaceDE w:val="0"/>
      <w:autoSpaceDN w:val="0"/>
      <w:adjustRightInd w:val="0"/>
      <w:spacing w:before="360" w:after="80"/>
      <w:jc w:val="both"/>
      <w:textAlignment w:val="baseline"/>
    </w:pPr>
    <w:rPr>
      <w:rFonts w:ascii="Times New Roman Bold" w:eastAsia="MS Mincho" w:hAnsi="Times New Roman Bold"/>
      <w:b/>
      <w:color w:val="BC0C0C"/>
      <w:szCs w:val="20"/>
      <w:lang w:val="x-none" w:eastAsia="x-none"/>
    </w:rPr>
  </w:style>
  <w:style w:type="paragraph" w:styleId="TableofFigures">
    <w:name w:val="table of figures"/>
    <w:basedOn w:val="Normal"/>
    <w:next w:val="Normal"/>
    <w:uiPriority w:val="99"/>
    <w:unhideWhenUsed/>
    <w:rsid w:val="00B77D9B"/>
  </w:style>
  <w:style w:type="paragraph" w:customStyle="1" w:styleId="AABody12">
    <w:name w:val="AA Body 12"/>
    <w:basedOn w:val="Normal"/>
    <w:link w:val="AABody12CharChar"/>
    <w:uiPriority w:val="99"/>
    <w:rsid w:val="00802F1C"/>
    <w:pPr>
      <w:suppressAutoHyphens w:val="0"/>
      <w:overflowPunct w:val="0"/>
      <w:autoSpaceDE w:val="0"/>
      <w:autoSpaceDN w:val="0"/>
      <w:adjustRightInd w:val="0"/>
      <w:spacing w:after="80"/>
      <w:jc w:val="both"/>
      <w:textAlignment w:val="baseline"/>
    </w:pPr>
    <w:rPr>
      <w:rFonts w:eastAsia="MS Mincho"/>
      <w:szCs w:val="20"/>
      <w:lang w:val="x-none" w:eastAsia="x-none"/>
    </w:rPr>
  </w:style>
  <w:style w:type="character" w:customStyle="1" w:styleId="AABody12CharChar">
    <w:name w:val="AA Body 12 Char Char"/>
    <w:link w:val="AABody12"/>
    <w:uiPriority w:val="99"/>
    <w:locked/>
    <w:rsid w:val="00802F1C"/>
    <w:rPr>
      <w:rFonts w:eastAsia="MS Mincho"/>
      <w:sz w:val="24"/>
      <w:lang w:val="x-none" w:eastAsia="x-none"/>
    </w:rPr>
  </w:style>
  <w:style w:type="paragraph" w:customStyle="1" w:styleId="R-name">
    <w:name w:val="R-name"/>
    <w:basedOn w:val="Normal"/>
    <w:autoRedefine/>
    <w:uiPriority w:val="99"/>
    <w:rsid w:val="004D0E7D"/>
    <w:pPr>
      <w:keepNext/>
      <w:tabs>
        <w:tab w:val="left" w:pos="1276"/>
        <w:tab w:val="right" w:pos="9072"/>
      </w:tabs>
      <w:suppressAutoHyphens w:val="0"/>
      <w:spacing w:before="200" w:after="80"/>
      <w:jc w:val="both"/>
    </w:pPr>
    <w:rPr>
      <w:lang w:eastAsia="en-US"/>
    </w:rPr>
  </w:style>
  <w:style w:type="paragraph" w:customStyle="1" w:styleId="R-body">
    <w:name w:val="R-body"/>
    <w:uiPriority w:val="99"/>
    <w:rsid w:val="00802F1C"/>
    <w:pPr>
      <w:spacing w:before="60" w:after="60"/>
      <w:ind w:left="709"/>
    </w:pPr>
    <w:rPr>
      <w:sz w:val="24"/>
      <w:szCs w:val="24"/>
      <w:lang w:eastAsia="en-US"/>
    </w:rPr>
  </w:style>
  <w:style w:type="paragraph" w:customStyle="1" w:styleId="R-list">
    <w:name w:val="R - list"/>
    <w:basedOn w:val="ListContinue2"/>
    <w:link w:val="R-listChar"/>
    <w:uiPriority w:val="99"/>
    <w:rsid w:val="00802F1C"/>
    <w:pPr>
      <w:suppressAutoHyphens w:val="0"/>
      <w:spacing w:after="80"/>
      <w:ind w:left="0"/>
    </w:pPr>
    <w:rPr>
      <w:rFonts w:ascii="Calibri" w:eastAsia="Calibri" w:hAnsi="Calibri"/>
      <w:color w:val="5F497A"/>
      <w:szCs w:val="22"/>
      <w:lang w:val="x-none" w:eastAsia="en-US"/>
    </w:rPr>
  </w:style>
  <w:style w:type="character" w:customStyle="1" w:styleId="R-listChar">
    <w:name w:val="R - list Char"/>
    <w:link w:val="R-list"/>
    <w:uiPriority w:val="99"/>
    <w:locked/>
    <w:rsid w:val="00802F1C"/>
    <w:rPr>
      <w:rFonts w:ascii="Calibri" w:eastAsia="Calibri" w:hAnsi="Calibri"/>
      <w:color w:val="5F497A"/>
      <w:sz w:val="24"/>
      <w:szCs w:val="22"/>
      <w:lang w:val="x-none" w:eastAsia="en-US"/>
    </w:rPr>
  </w:style>
  <w:style w:type="character" w:customStyle="1" w:styleId="Heading5Char">
    <w:name w:val="Heading 5 Char"/>
    <w:link w:val="Heading5"/>
    <w:uiPriority w:val="99"/>
    <w:rsid w:val="003A7B98"/>
    <w:rPr>
      <w:b/>
      <w:bCs/>
      <w:i/>
      <w:iCs/>
      <w:sz w:val="26"/>
      <w:szCs w:val="26"/>
      <w:lang w:val="en-GB" w:eastAsia="ar-SA"/>
    </w:rPr>
  </w:style>
  <w:style w:type="character" w:customStyle="1" w:styleId="Heading6Char">
    <w:name w:val="Heading 6 Char"/>
    <w:link w:val="Heading6"/>
    <w:rsid w:val="003A7B98"/>
    <w:rPr>
      <w:b/>
      <w:bCs/>
      <w:sz w:val="22"/>
      <w:szCs w:val="22"/>
      <w:lang w:val="en-GB" w:eastAsia="ar-SA"/>
    </w:rPr>
  </w:style>
  <w:style w:type="character" w:customStyle="1" w:styleId="Heading7Char">
    <w:name w:val="Heading 7 Char"/>
    <w:link w:val="Heading7"/>
    <w:rsid w:val="003A7B98"/>
    <w:rPr>
      <w:sz w:val="24"/>
      <w:szCs w:val="24"/>
      <w:lang w:val="en-GB" w:eastAsia="ar-SA"/>
    </w:rPr>
  </w:style>
  <w:style w:type="character" w:customStyle="1" w:styleId="Heading8Char">
    <w:name w:val="Heading 8 Char"/>
    <w:link w:val="Heading8"/>
    <w:rsid w:val="003A7B98"/>
    <w:rPr>
      <w:i/>
      <w:iCs/>
      <w:sz w:val="24"/>
      <w:szCs w:val="24"/>
      <w:lang w:val="en-GB" w:eastAsia="ar-SA"/>
    </w:rPr>
  </w:style>
  <w:style w:type="character" w:customStyle="1" w:styleId="Heading9Char">
    <w:name w:val="Heading 9 Char"/>
    <w:link w:val="Heading9"/>
    <w:rsid w:val="003A7B98"/>
    <w:rPr>
      <w:rFonts w:ascii="Arial" w:hAnsi="Arial" w:cs="Arial"/>
      <w:sz w:val="22"/>
      <w:szCs w:val="22"/>
      <w:lang w:val="en-GB" w:eastAsia="ar-SA"/>
    </w:rPr>
  </w:style>
  <w:style w:type="character" w:customStyle="1" w:styleId="FooterChar">
    <w:name w:val="Footer Char"/>
    <w:link w:val="Footer"/>
    <w:uiPriority w:val="99"/>
    <w:rsid w:val="003A7B98"/>
    <w:rPr>
      <w:sz w:val="24"/>
      <w:szCs w:val="24"/>
      <w:lang w:val="en-GB" w:eastAsia="ar-SA"/>
    </w:rPr>
  </w:style>
  <w:style w:type="character" w:customStyle="1" w:styleId="BodyTextIndent2Char">
    <w:name w:val="Body Text Indent 2 Char"/>
    <w:link w:val="BodyTextIndent2"/>
    <w:uiPriority w:val="99"/>
    <w:rsid w:val="003A7B98"/>
    <w:rPr>
      <w:sz w:val="28"/>
      <w:szCs w:val="24"/>
      <w:lang w:eastAsia="ar-SA"/>
    </w:rPr>
  </w:style>
  <w:style w:type="character" w:customStyle="1" w:styleId="CommentTextChar">
    <w:name w:val="Comment Text Char"/>
    <w:link w:val="CommentText"/>
    <w:uiPriority w:val="99"/>
    <w:rsid w:val="003A7B98"/>
    <w:rPr>
      <w:lang w:eastAsia="ar-SA"/>
    </w:rPr>
  </w:style>
  <w:style w:type="paragraph" w:customStyle="1" w:styleId="Default">
    <w:name w:val="Default"/>
    <w:uiPriority w:val="99"/>
    <w:rsid w:val="003A7B98"/>
    <w:pPr>
      <w:autoSpaceDE w:val="0"/>
      <w:autoSpaceDN w:val="0"/>
      <w:adjustRightInd w:val="0"/>
    </w:pPr>
    <w:rPr>
      <w:color w:val="000000"/>
      <w:sz w:val="24"/>
      <w:szCs w:val="24"/>
    </w:rPr>
  </w:style>
  <w:style w:type="paragraph" w:customStyle="1" w:styleId="CharCharCharCharCharCharCharCharCharCharCharCharCharCharCharCharCharCharCharCharCharCharChar1CharCharCharRakstzRakstzCharCharCharRakstzRakstz">
    <w:name w:val="Char Char Char Char Char Char Char Char Char Char Char Char Char Char Char Char Char Char Char Char Char Char Char1 Char Char Char Rakstz. Rakstz. Char Char Char Rakstz. Rakstz."/>
    <w:basedOn w:val="Normal"/>
    <w:rsid w:val="003A7B98"/>
    <w:pPr>
      <w:suppressAutoHyphens w:val="0"/>
      <w:spacing w:before="120" w:after="160" w:line="240" w:lineRule="exact"/>
      <w:ind w:firstLine="720"/>
      <w:jc w:val="both"/>
    </w:pPr>
    <w:rPr>
      <w:rFonts w:ascii="Verdana" w:hAnsi="Verdana"/>
      <w:sz w:val="20"/>
      <w:szCs w:val="20"/>
      <w:lang w:val="en-US" w:eastAsia="en-US"/>
    </w:rPr>
  </w:style>
  <w:style w:type="paragraph" w:customStyle="1" w:styleId="default0">
    <w:name w:val="default"/>
    <w:basedOn w:val="Normal"/>
    <w:uiPriority w:val="99"/>
    <w:rsid w:val="003A7B98"/>
    <w:pPr>
      <w:suppressAutoHyphens w:val="0"/>
      <w:autoSpaceDE w:val="0"/>
      <w:autoSpaceDN w:val="0"/>
    </w:pPr>
    <w:rPr>
      <w:rFonts w:ascii="Calibri" w:hAnsi="Calibri"/>
      <w:color w:val="000000"/>
      <w:lang w:val="en-US" w:eastAsia="en-US"/>
    </w:rPr>
  </w:style>
  <w:style w:type="character" w:customStyle="1" w:styleId="BalloonTextChar">
    <w:name w:val="Balloon Text Char"/>
    <w:link w:val="BalloonText"/>
    <w:rsid w:val="003A7B98"/>
    <w:rPr>
      <w:rFonts w:ascii="Tahoma" w:hAnsi="Tahoma" w:cs="Tahoma"/>
      <w:sz w:val="16"/>
      <w:szCs w:val="16"/>
      <w:lang w:eastAsia="ar-SA"/>
    </w:rPr>
  </w:style>
  <w:style w:type="character" w:customStyle="1" w:styleId="CommentSubjectChar">
    <w:name w:val="Comment Subject Char"/>
    <w:link w:val="CommentSubject"/>
    <w:rsid w:val="003A7B98"/>
    <w:rPr>
      <w:b/>
      <w:bCs/>
      <w:lang w:eastAsia="ar-SA"/>
    </w:rPr>
  </w:style>
  <w:style w:type="character" w:customStyle="1" w:styleId="BodyText2Char">
    <w:name w:val="Body Text 2 Char"/>
    <w:link w:val="BodyText2"/>
    <w:uiPriority w:val="99"/>
    <w:rsid w:val="003A7B98"/>
    <w:rPr>
      <w:sz w:val="28"/>
      <w:szCs w:val="24"/>
      <w:lang w:eastAsia="ar-SA"/>
    </w:rPr>
  </w:style>
  <w:style w:type="character" w:customStyle="1" w:styleId="BodyText3Char">
    <w:name w:val="Body Text 3 Char"/>
    <w:link w:val="BodyText3"/>
    <w:rsid w:val="003A7B98"/>
    <w:rPr>
      <w:b/>
      <w:bCs/>
      <w:sz w:val="28"/>
      <w:szCs w:val="24"/>
      <w:lang w:eastAsia="ar-SA"/>
    </w:rPr>
  </w:style>
  <w:style w:type="character" w:customStyle="1" w:styleId="SubtitleChar">
    <w:name w:val="Subtitle Char"/>
    <w:link w:val="Subtitle"/>
    <w:rsid w:val="003A7B98"/>
    <w:rPr>
      <w:b/>
      <w:sz w:val="36"/>
      <w:szCs w:val="36"/>
      <w:lang w:eastAsia="ar-SA"/>
    </w:rPr>
  </w:style>
  <w:style w:type="paragraph" w:customStyle="1" w:styleId="TabR17">
    <w:name w:val="TabR(17)"/>
    <w:basedOn w:val="Normal"/>
    <w:rsid w:val="003A7B98"/>
    <w:pPr>
      <w:tabs>
        <w:tab w:val="right" w:pos="9639"/>
      </w:tabs>
      <w:suppressAutoHyphens w:val="0"/>
      <w:autoSpaceDE w:val="0"/>
      <w:autoSpaceDN w:val="0"/>
      <w:spacing w:after="120"/>
    </w:pPr>
    <w:rPr>
      <w:lang w:val="ru-RU" w:eastAsia="en-US"/>
    </w:rPr>
  </w:style>
  <w:style w:type="paragraph" w:customStyle="1" w:styleId="Prasbasnosaukums">
    <w:name w:val="Prasības nosaukums"/>
    <w:next w:val="BODYTEXTCons"/>
    <w:link w:val="PrasbasnosaukumsRakstz"/>
    <w:rsid w:val="003A7B98"/>
    <w:pPr>
      <w:keepNext/>
      <w:tabs>
        <w:tab w:val="left" w:pos="1134"/>
        <w:tab w:val="left" w:pos="7230"/>
      </w:tabs>
      <w:spacing w:before="240" w:after="120"/>
    </w:pPr>
    <w:rPr>
      <w:rFonts w:ascii="Calibri" w:hAnsi="Calibri"/>
      <w:b/>
      <w:bCs/>
      <w:color w:val="336699"/>
      <w:sz w:val="26"/>
      <w:szCs w:val="28"/>
      <w:lang w:eastAsia="en-US"/>
    </w:rPr>
  </w:style>
  <w:style w:type="character" w:customStyle="1" w:styleId="PrasbasnosaukumsRakstz">
    <w:name w:val="Prasības nosaukums Rakstz."/>
    <w:link w:val="Prasbasnosaukums"/>
    <w:rsid w:val="003A7B98"/>
    <w:rPr>
      <w:rFonts w:ascii="Calibri" w:hAnsi="Calibri"/>
      <w:b/>
      <w:bCs/>
      <w:color w:val="336699"/>
      <w:sz w:val="26"/>
      <w:szCs w:val="28"/>
      <w:lang w:eastAsia="en-US" w:bidi="ar-SA"/>
    </w:rPr>
  </w:style>
  <w:style w:type="paragraph" w:customStyle="1" w:styleId="Picture">
    <w:name w:val="Picture"/>
    <w:basedOn w:val="Normal"/>
    <w:autoRedefine/>
    <w:rsid w:val="006608B0"/>
    <w:pPr>
      <w:keepNext/>
      <w:keepLines/>
      <w:suppressAutoHyphens w:val="0"/>
      <w:jc w:val="center"/>
    </w:pPr>
    <w:rPr>
      <w:lang w:eastAsia="lv-LV"/>
    </w:rPr>
  </w:style>
  <w:style w:type="character" w:customStyle="1" w:styleId="HeaderChar">
    <w:name w:val="Header Char"/>
    <w:link w:val="Header"/>
    <w:uiPriority w:val="99"/>
    <w:rsid w:val="000E1916"/>
    <w:rPr>
      <w:sz w:val="24"/>
      <w:szCs w:val="24"/>
      <w:lang w:val="en-GB" w:eastAsia="ar-SA"/>
    </w:rPr>
  </w:style>
  <w:style w:type="character" w:customStyle="1" w:styleId="colora">
    <w:name w:val="colora"/>
    <w:basedOn w:val="DefaultParagraphFont"/>
    <w:rsid w:val="008F3C60"/>
  </w:style>
  <w:style w:type="character" w:customStyle="1" w:styleId="FootnoteTextChar1">
    <w:name w:val="Footnote Text Char1"/>
    <w:aliases w:val="Footnote Char1,Fußnote Char1"/>
    <w:rsid w:val="001D4038"/>
    <w:rPr>
      <w:rFonts w:ascii="Times New Roman" w:eastAsia="Times New Roman" w:hAnsi="Times New Roman" w:cs="Times New Roman"/>
      <w:sz w:val="20"/>
      <w:szCs w:val="20"/>
      <w:lang w:val="en-US"/>
    </w:rPr>
  </w:style>
  <w:style w:type="paragraph" w:customStyle="1" w:styleId="Virsraksts31">
    <w:name w:val="Virsraksts 31"/>
    <w:basedOn w:val="Normal"/>
    <w:next w:val="Normal"/>
    <w:rsid w:val="001D4038"/>
    <w:pPr>
      <w:keepNext/>
      <w:widowControl w:val="0"/>
      <w:tabs>
        <w:tab w:val="left" w:pos="720"/>
        <w:tab w:val="num" w:pos="1440"/>
      </w:tabs>
      <w:spacing w:before="240" w:after="60"/>
      <w:ind w:left="1224" w:hanging="504"/>
      <w:outlineLvl w:val="2"/>
    </w:pPr>
    <w:rPr>
      <w:rFonts w:cs="Arial"/>
      <w:b/>
      <w:bCs/>
      <w:sz w:val="26"/>
      <w:szCs w:val="26"/>
      <w:lang w:eastAsia="lv-LV"/>
    </w:rPr>
  </w:style>
  <w:style w:type="numbering" w:customStyle="1" w:styleId="NoList1">
    <w:name w:val="No List1"/>
    <w:next w:val="NoList"/>
    <w:uiPriority w:val="99"/>
    <w:semiHidden/>
    <w:unhideWhenUsed/>
    <w:rsid w:val="00AF4ED5"/>
  </w:style>
  <w:style w:type="character" w:customStyle="1" w:styleId="BodyTextIndent3Char">
    <w:name w:val="Body Text Indent 3 Char"/>
    <w:link w:val="BodyTextIndent3"/>
    <w:rsid w:val="00AF4ED5"/>
    <w:rPr>
      <w:sz w:val="24"/>
      <w:szCs w:val="24"/>
      <w:lang w:eastAsia="ar-SA"/>
    </w:rPr>
  </w:style>
  <w:style w:type="paragraph" w:customStyle="1" w:styleId="Head61">
    <w:name w:val="Head 6.1"/>
    <w:basedOn w:val="Normal"/>
    <w:rsid w:val="00AF4ED5"/>
    <w:pPr>
      <w:widowControl w:val="0"/>
      <w:autoSpaceDE w:val="0"/>
      <w:autoSpaceDN w:val="0"/>
      <w:jc w:val="center"/>
    </w:pPr>
    <w:rPr>
      <w:rFonts w:ascii="Times New Roman Bold" w:hAnsi="Times New Roman Bold"/>
      <w:b/>
      <w:bCs/>
      <w:sz w:val="28"/>
      <w:szCs w:val="28"/>
      <w:lang w:eastAsia="en-US"/>
    </w:rPr>
  </w:style>
  <w:style w:type="paragraph" w:customStyle="1" w:styleId="BodySingle">
    <w:name w:val="Body Single"/>
    <w:rsid w:val="00AF4ED5"/>
    <w:pPr>
      <w:tabs>
        <w:tab w:val="left" w:pos="705"/>
        <w:tab w:val="left" w:pos="1440"/>
        <w:tab w:val="left" w:pos="2304"/>
      </w:tabs>
      <w:jc w:val="both"/>
    </w:pPr>
    <w:rPr>
      <w:rFonts w:ascii="CG Times (W1)" w:hAnsi="CG Times (W1)"/>
      <w:color w:val="000000"/>
      <w:sz w:val="24"/>
      <w:lang w:val="en-US" w:eastAsia="en-US"/>
    </w:rPr>
  </w:style>
  <w:style w:type="character" w:styleId="Strong">
    <w:name w:val="Strong"/>
    <w:qFormat/>
    <w:rsid w:val="00AF4ED5"/>
    <w:rPr>
      <w:rFonts w:cs="Times New Roman"/>
      <w:b/>
      <w:bCs/>
    </w:rPr>
  </w:style>
  <w:style w:type="character" w:customStyle="1" w:styleId="HeaderChar1">
    <w:name w:val="Header Char1"/>
    <w:rsid w:val="00AF4ED5"/>
    <w:rPr>
      <w:rFonts w:ascii="Times New Roman" w:eastAsia="Times New Roman" w:hAnsi="Times New Roman"/>
      <w:lang w:val="en-US" w:eastAsia="en-US"/>
    </w:rPr>
  </w:style>
  <w:style w:type="paragraph" w:customStyle="1" w:styleId="raksts">
    <w:name w:val="raksts"/>
    <w:basedOn w:val="Normal"/>
    <w:rsid w:val="00AF4ED5"/>
    <w:pPr>
      <w:suppressAutoHyphens w:val="0"/>
      <w:spacing w:before="100" w:beforeAutospacing="1" w:after="100" w:afterAutospacing="1"/>
      <w:jc w:val="both"/>
    </w:pPr>
    <w:rPr>
      <w:rFonts w:ascii="Verdana" w:hAnsi="Verdana"/>
      <w:sz w:val="20"/>
      <w:szCs w:val="20"/>
      <w:lang w:eastAsia="lv-LV"/>
    </w:rPr>
  </w:style>
  <w:style w:type="paragraph" w:customStyle="1" w:styleId="Tabteksts">
    <w:name w:val="Tabteksts"/>
    <w:basedOn w:val="Normal"/>
    <w:uiPriority w:val="99"/>
    <w:rsid w:val="00AF4ED5"/>
    <w:pPr>
      <w:keepLines/>
      <w:suppressAutoHyphens w:val="0"/>
      <w:spacing w:before="60" w:after="120"/>
    </w:pPr>
    <w:rPr>
      <w:szCs w:val="20"/>
      <w:lang w:eastAsia="en-US"/>
    </w:rPr>
  </w:style>
  <w:style w:type="character" w:customStyle="1" w:styleId="CommentTextChar1">
    <w:name w:val="Comment Text Char1"/>
    <w:uiPriority w:val="99"/>
    <w:semiHidden/>
    <w:rsid w:val="00AF4ED5"/>
    <w:rPr>
      <w:rFonts w:ascii="Times New Roman" w:eastAsia="Times New Roman" w:hAnsi="Times New Roman"/>
      <w:lang w:val="en-US" w:eastAsia="en-US"/>
    </w:rPr>
  </w:style>
  <w:style w:type="paragraph" w:customStyle="1" w:styleId="S2">
    <w:name w:val="S2"/>
    <w:basedOn w:val="Normal"/>
    <w:rsid w:val="00AF4ED5"/>
    <w:pPr>
      <w:suppressAutoHyphens w:val="0"/>
      <w:spacing w:after="120"/>
    </w:pPr>
    <w:rPr>
      <w:lang w:eastAsia="en-US"/>
    </w:rPr>
  </w:style>
  <w:style w:type="character" w:styleId="Emphasis">
    <w:name w:val="Emphasis"/>
    <w:uiPriority w:val="99"/>
    <w:qFormat/>
    <w:rsid w:val="00AF4ED5"/>
    <w:rPr>
      <w:rFonts w:cs="Times New Roman"/>
      <w:i/>
      <w:iCs/>
    </w:rPr>
  </w:style>
  <w:style w:type="paragraph" w:customStyle="1" w:styleId="h3body1">
    <w:name w:val="h3_body_1"/>
    <w:autoRedefine/>
    <w:uiPriority w:val="99"/>
    <w:rsid w:val="00AF4ED5"/>
    <w:pPr>
      <w:tabs>
        <w:tab w:val="left" w:pos="993"/>
      </w:tabs>
      <w:jc w:val="both"/>
    </w:pPr>
    <w:rPr>
      <w:bCs/>
      <w:sz w:val="24"/>
      <w:szCs w:val="24"/>
      <w:lang w:eastAsia="en-US"/>
    </w:rPr>
  </w:style>
  <w:style w:type="paragraph" w:customStyle="1" w:styleId="Virsraksts21">
    <w:name w:val="Virsraksts 21"/>
    <w:basedOn w:val="Normal"/>
    <w:next w:val="Normal"/>
    <w:rsid w:val="00AF4ED5"/>
    <w:pPr>
      <w:keepNext/>
      <w:widowControl w:val="0"/>
      <w:tabs>
        <w:tab w:val="num" w:pos="792"/>
        <w:tab w:val="left" w:pos="996"/>
      </w:tabs>
      <w:spacing w:before="240" w:after="60"/>
      <w:ind w:left="420" w:hanging="432"/>
      <w:outlineLvl w:val="1"/>
    </w:pPr>
    <w:rPr>
      <w:rFonts w:cs="Arial"/>
      <w:b/>
      <w:bCs/>
      <w:iCs/>
      <w:color w:val="000000"/>
      <w:lang w:eastAsia="lv-LV"/>
    </w:rPr>
  </w:style>
  <w:style w:type="paragraph" w:customStyle="1" w:styleId="Virsraksts11">
    <w:name w:val="Virsraksts 11"/>
    <w:basedOn w:val="Normal"/>
    <w:next w:val="Normal"/>
    <w:rsid w:val="00AF4ED5"/>
    <w:pPr>
      <w:keepNext/>
      <w:widowControl w:val="0"/>
      <w:tabs>
        <w:tab w:val="num" w:pos="360"/>
      </w:tabs>
      <w:spacing w:before="240" w:after="60"/>
      <w:ind w:left="360" w:hanging="360"/>
      <w:jc w:val="center"/>
      <w:outlineLvl w:val="0"/>
    </w:pPr>
    <w:rPr>
      <w:rFonts w:cs="Arial"/>
      <w:b/>
      <w:bCs/>
      <w:color w:val="000000"/>
      <w:kern w:val="1"/>
      <w:lang w:eastAsia="lv-LV"/>
    </w:rPr>
  </w:style>
  <w:style w:type="paragraph" w:customStyle="1" w:styleId="Virsraksts41">
    <w:name w:val="Virsraksts 41"/>
    <w:basedOn w:val="Normal"/>
    <w:next w:val="Normal"/>
    <w:rsid w:val="00AF4ED5"/>
    <w:pPr>
      <w:keepNext/>
      <w:widowControl w:val="0"/>
      <w:numPr>
        <w:ilvl w:val="3"/>
        <w:numId w:val="9"/>
      </w:numPr>
      <w:tabs>
        <w:tab w:val="left" w:pos="864"/>
        <w:tab w:val="left" w:pos="1080"/>
      </w:tabs>
      <w:spacing w:before="240" w:after="60"/>
      <w:outlineLvl w:val="3"/>
    </w:pPr>
    <w:rPr>
      <w:b/>
      <w:bCs/>
      <w:lang w:eastAsia="lv-LV"/>
    </w:rPr>
  </w:style>
  <w:style w:type="paragraph" w:customStyle="1" w:styleId="Virsraksts71">
    <w:name w:val="Virsraksts 71"/>
    <w:basedOn w:val="Normal"/>
    <w:next w:val="Normal"/>
    <w:rsid w:val="00AF4ED5"/>
    <w:pPr>
      <w:widowControl w:val="0"/>
      <w:numPr>
        <w:ilvl w:val="6"/>
        <w:numId w:val="9"/>
      </w:numPr>
      <w:tabs>
        <w:tab w:val="left" w:pos="1296"/>
      </w:tabs>
      <w:spacing w:before="240" w:after="60"/>
      <w:outlineLvl w:val="6"/>
    </w:pPr>
    <w:rPr>
      <w:lang w:eastAsia="lv-LV"/>
    </w:rPr>
  </w:style>
  <w:style w:type="paragraph" w:customStyle="1" w:styleId="Virsraksts51">
    <w:name w:val="Virsraksts 51"/>
    <w:basedOn w:val="Normal"/>
    <w:next w:val="Normal"/>
    <w:rsid w:val="00AF4ED5"/>
    <w:pPr>
      <w:widowControl w:val="0"/>
      <w:numPr>
        <w:ilvl w:val="4"/>
        <w:numId w:val="9"/>
      </w:numPr>
      <w:tabs>
        <w:tab w:val="left" w:pos="1008"/>
      </w:tabs>
      <w:spacing w:before="240" w:after="60"/>
      <w:outlineLvl w:val="4"/>
    </w:pPr>
    <w:rPr>
      <w:b/>
      <w:bCs/>
      <w:i/>
      <w:iCs/>
      <w:sz w:val="26"/>
      <w:szCs w:val="26"/>
      <w:lang w:eastAsia="lv-LV"/>
    </w:rPr>
  </w:style>
  <w:style w:type="paragraph" w:customStyle="1" w:styleId="Rindkopa">
    <w:name w:val="Rindkopa"/>
    <w:basedOn w:val="Normal"/>
    <w:next w:val="Normal"/>
    <w:rsid w:val="00AF4ED5"/>
    <w:pPr>
      <w:suppressAutoHyphens w:val="0"/>
      <w:ind w:left="851"/>
      <w:jc w:val="both"/>
    </w:pPr>
    <w:rPr>
      <w:rFonts w:ascii="Arial" w:hAnsi="Arial" w:cs="Arial"/>
      <w:sz w:val="20"/>
      <w:szCs w:val="20"/>
      <w:lang w:eastAsia="lv-LV"/>
    </w:rPr>
  </w:style>
  <w:style w:type="paragraph" w:styleId="PlainText">
    <w:name w:val="Plain Text"/>
    <w:basedOn w:val="Normal"/>
    <w:link w:val="PlainTextChar"/>
    <w:uiPriority w:val="99"/>
    <w:rsid w:val="00AF4ED5"/>
    <w:pPr>
      <w:suppressAutoHyphens w:val="0"/>
    </w:pPr>
    <w:rPr>
      <w:rFonts w:ascii="Consolas" w:hAnsi="Consolas"/>
      <w:sz w:val="21"/>
      <w:szCs w:val="21"/>
      <w:lang w:eastAsia="en-US"/>
    </w:rPr>
  </w:style>
  <w:style w:type="character" w:customStyle="1" w:styleId="PlainTextChar">
    <w:name w:val="Plain Text Char"/>
    <w:link w:val="PlainText"/>
    <w:uiPriority w:val="99"/>
    <w:rsid w:val="00AF4ED5"/>
    <w:rPr>
      <w:rFonts w:ascii="Consolas" w:hAnsi="Consolas"/>
      <w:sz w:val="21"/>
      <w:szCs w:val="21"/>
      <w:lang w:eastAsia="en-US"/>
    </w:rPr>
  </w:style>
  <w:style w:type="paragraph" w:customStyle="1" w:styleId="font5">
    <w:name w:val="font5"/>
    <w:basedOn w:val="Normal"/>
    <w:rsid w:val="00AF4ED5"/>
    <w:pPr>
      <w:suppressAutoHyphens w:val="0"/>
      <w:spacing w:before="100" w:beforeAutospacing="1" w:after="100" w:afterAutospacing="1"/>
    </w:pPr>
    <w:rPr>
      <w:color w:val="FF0000"/>
      <w:lang w:eastAsia="lv-LV"/>
    </w:rPr>
  </w:style>
  <w:style w:type="paragraph" w:customStyle="1" w:styleId="font6">
    <w:name w:val="font6"/>
    <w:basedOn w:val="Normal"/>
    <w:rsid w:val="00AF4ED5"/>
    <w:pPr>
      <w:suppressAutoHyphens w:val="0"/>
      <w:spacing w:before="100" w:beforeAutospacing="1" w:after="100" w:afterAutospacing="1"/>
    </w:pPr>
    <w:rPr>
      <w:lang w:eastAsia="lv-LV"/>
    </w:rPr>
  </w:style>
  <w:style w:type="paragraph" w:customStyle="1" w:styleId="xl65">
    <w:name w:val="xl65"/>
    <w:basedOn w:val="Normal"/>
    <w:rsid w:val="00AF4ED5"/>
    <w:pPr>
      <w:suppressAutoHyphens w:val="0"/>
      <w:spacing w:before="100" w:beforeAutospacing="1" w:after="100" w:afterAutospacing="1"/>
    </w:pPr>
    <w:rPr>
      <w:lang w:eastAsia="lv-LV"/>
    </w:rPr>
  </w:style>
  <w:style w:type="paragraph" w:customStyle="1" w:styleId="xl66">
    <w:name w:val="xl66"/>
    <w:basedOn w:val="Normal"/>
    <w:rsid w:val="00AF4ED5"/>
    <w:pPr>
      <w:suppressAutoHyphens w:val="0"/>
      <w:spacing w:before="100" w:beforeAutospacing="1" w:after="100" w:afterAutospacing="1"/>
    </w:pPr>
    <w:rPr>
      <w:lang w:eastAsia="lv-LV"/>
    </w:rPr>
  </w:style>
  <w:style w:type="paragraph" w:customStyle="1" w:styleId="xl67">
    <w:name w:val="xl67"/>
    <w:basedOn w:val="Normal"/>
    <w:rsid w:val="00AF4ED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lang w:eastAsia="lv-LV"/>
    </w:rPr>
  </w:style>
  <w:style w:type="paragraph" w:customStyle="1" w:styleId="xl68">
    <w:name w:val="xl68"/>
    <w:basedOn w:val="Normal"/>
    <w:rsid w:val="00AF4ED5"/>
    <w:pPr>
      <w:suppressAutoHyphens w:val="0"/>
      <w:spacing w:before="100" w:beforeAutospacing="1" w:after="100" w:afterAutospacing="1"/>
    </w:pPr>
    <w:rPr>
      <w:b/>
      <w:bCs/>
      <w:sz w:val="28"/>
      <w:szCs w:val="28"/>
      <w:lang w:eastAsia="lv-LV"/>
    </w:rPr>
  </w:style>
  <w:style w:type="paragraph" w:customStyle="1" w:styleId="xl69">
    <w:name w:val="xl69"/>
    <w:basedOn w:val="Normal"/>
    <w:rsid w:val="00AF4ED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lang w:eastAsia="lv-LV"/>
    </w:rPr>
  </w:style>
  <w:style w:type="paragraph" w:customStyle="1" w:styleId="xl70">
    <w:name w:val="xl70"/>
    <w:basedOn w:val="Normal"/>
    <w:rsid w:val="00AF4ED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lang w:eastAsia="lv-LV"/>
    </w:rPr>
  </w:style>
  <w:style w:type="paragraph" w:customStyle="1" w:styleId="xl71">
    <w:name w:val="xl71"/>
    <w:basedOn w:val="Normal"/>
    <w:rsid w:val="00AF4ED5"/>
    <w:pPr>
      <w:pBdr>
        <w:top w:val="single" w:sz="8" w:space="0" w:color="auto"/>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b/>
      <w:bCs/>
      <w:sz w:val="28"/>
      <w:szCs w:val="28"/>
      <w:lang w:eastAsia="lv-LV"/>
    </w:rPr>
  </w:style>
  <w:style w:type="paragraph" w:customStyle="1" w:styleId="xl72">
    <w:name w:val="xl72"/>
    <w:basedOn w:val="Normal"/>
    <w:rsid w:val="00AF4ED5"/>
    <w:pPr>
      <w:pBdr>
        <w:top w:val="single" w:sz="8" w:space="0" w:color="auto"/>
        <w:left w:val="single" w:sz="4" w:space="0" w:color="000000"/>
        <w:bottom w:val="single" w:sz="4" w:space="0" w:color="000000"/>
        <w:right w:val="single" w:sz="4" w:space="0" w:color="000000"/>
      </w:pBdr>
      <w:suppressAutoHyphens w:val="0"/>
      <w:spacing w:before="100" w:beforeAutospacing="1" w:after="100" w:afterAutospacing="1"/>
      <w:textAlignment w:val="center"/>
    </w:pPr>
    <w:rPr>
      <w:b/>
      <w:bCs/>
      <w:sz w:val="28"/>
      <w:szCs w:val="28"/>
      <w:lang w:eastAsia="lv-LV"/>
    </w:rPr>
  </w:style>
  <w:style w:type="paragraph" w:customStyle="1" w:styleId="xl73">
    <w:name w:val="xl73"/>
    <w:basedOn w:val="Normal"/>
    <w:rsid w:val="00AF4ED5"/>
    <w:pPr>
      <w:pBdr>
        <w:top w:val="single" w:sz="4" w:space="0" w:color="000000"/>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lang w:eastAsia="lv-LV"/>
    </w:rPr>
  </w:style>
  <w:style w:type="paragraph" w:customStyle="1" w:styleId="xl74">
    <w:name w:val="xl74"/>
    <w:basedOn w:val="Normal"/>
    <w:rsid w:val="00AF4ED5"/>
    <w:pPr>
      <w:pBdr>
        <w:top w:val="single" w:sz="4" w:space="0" w:color="000000"/>
        <w:left w:val="single" w:sz="8" w:space="0" w:color="auto"/>
        <w:bottom w:val="single" w:sz="8" w:space="0" w:color="auto"/>
        <w:right w:val="single" w:sz="4" w:space="0" w:color="000000"/>
      </w:pBdr>
      <w:suppressAutoHyphens w:val="0"/>
      <w:spacing w:before="100" w:beforeAutospacing="1" w:after="100" w:afterAutospacing="1"/>
      <w:jc w:val="center"/>
      <w:textAlignment w:val="center"/>
    </w:pPr>
    <w:rPr>
      <w:lang w:eastAsia="lv-LV"/>
    </w:rPr>
  </w:style>
  <w:style w:type="paragraph" w:customStyle="1" w:styleId="xl75">
    <w:name w:val="xl75"/>
    <w:basedOn w:val="Normal"/>
    <w:rsid w:val="00AF4ED5"/>
    <w:pPr>
      <w:pBdr>
        <w:top w:val="single" w:sz="4" w:space="0" w:color="000000"/>
        <w:left w:val="single" w:sz="4" w:space="0" w:color="000000"/>
        <w:bottom w:val="single" w:sz="8" w:space="0" w:color="auto"/>
        <w:right w:val="single" w:sz="4" w:space="0" w:color="000000"/>
      </w:pBdr>
      <w:suppressAutoHyphens w:val="0"/>
      <w:spacing w:before="100" w:beforeAutospacing="1" w:after="100" w:afterAutospacing="1"/>
      <w:textAlignment w:val="center"/>
    </w:pPr>
    <w:rPr>
      <w:lang w:eastAsia="lv-LV"/>
    </w:rPr>
  </w:style>
  <w:style w:type="paragraph" w:customStyle="1" w:styleId="xl76">
    <w:name w:val="xl76"/>
    <w:basedOn w:val="Normal"/>
    <w:rsid w:val="00AF4ED5"/>
    <w:pPr>
      <w:pBdr>
        <w:top w:val="single" w:sz="4" w:space="0" w:color="000000"/>
        <w:left w:val="single" w:sz="8" w:space="0" w:color="auto"/>
        <w:right w:val="single" w:sz="4" w:space="0" w:color="000000"/>
      </w:pBdr>
      <w:suppressAutoHyphens w:val="0"/>
      <w:spacing w:before="100" w:beforeAutospacing="1" w:after="100" w:afterAutospacing="1"/>
      <w:jc w:val="center"/>
      <w:textAlignment w:val="center"/>
    </w:pPr>
    <w:rPr>
      <w:lang w:eastAsia="lv-LV"/>
    </w:rPr>
  </w:style>
  <w:style w:type="paragraph" w:customStyle="1" w:styleId="xl77">
    <w:name w:val="xl77"/>
    <w:basedOn w:val="Normal"/>
    <w:rsid w:val="00AF4ED5"/>
    <w:pPr>
      <w:pBdr>
        <w:left w:val="single" w:sz="8" w:space="0" w:color="auto"/>
        <w:right w:val="single" w:sz="4" w:space="0" w:color="000000"/>
      </w:pBdr>
      <w:suppressAutoHyphens w:val="0"/>
      <w:spacing w:before="100" w:beforeAutospacing="1" w:after="100" w:afterAutospacing="1"/>
      <w:jc w:val="center"/>
      <w:textAlignment w:val="center"/>
    </w:pPr>
    <w:rPr>
      <w:b/>
      <w:bCs/>
      <w:color w:val="FF0000"/>
      <w:lang w:eastAsia="lv-LV"/>
    </w:rPr>
  </w:style>
  <w:style w:type="paragraph" w:customStyle="1" w:styleId="xl78">
    <w:name w:val="xl78"/>
    <w:basedOn w:val="Normal"/>
    <w:rsid w:val="00AF4ED5"/>
    <w:pPr>
      <w:pBdr>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b/>
      <w:bCs/>
      <w:color w:val="FF0000"/>
      <w:lang w:eastAsia="lv-LV"/>
    </w:rPr>
  </w:style>
  <w:style w:type="paragraph" w:customStyle="1" w:styleId="xl79">
    <w:name w:val="xl79"/>
    <w:basedOn w:val="Normal"/>
    <w:rsid w:val="00AF4ED5"/>
    <w:pPr>
      <w:pBdr>
        <w:top w:val="single" w:sz="4" w:space="0" w:color="000000"/>
        <w:left w:val="single" w:sz="8" w:space="0" w:color="auto"/>
        <w:right w:val="single" w:sz="4" w:space="0" w:color="000000"/>
      </w:pBdr>
      <w:suppressAutoHyphens w:val="0"/>
      <w:spacing w:before="100" w:beforeAutospacing="1" w:after="100" w:afterAutospacing="1"/>
      <w:jc w:val="center"/>
      <w:textAlignment w:val="center"/>
    </w:pPr>
    <w:rPr>
      <w:lang w:eastAsia="lv-LV"/>
    </w:rPr>
  </w:style>
  <w:style w:type="paragraph" w:customStyle="1" w:styleId="xl80">
    <w:name w:val="xl80"/>
    <w:basedOn w:val="Normal"/>
    <w:rsid w:val="00AF4ED5"/>
    <w:pPr>
      <w:pBdr>
        <w:left w:val="single" w:sz="8" w:space="0" w:color="auto"/>
        <w:right w:val="single" w:sz="4" w:space="0" w:color="000000"/>
      </w:pBdr>
      <w:suppressAutoHyphens w:val="0"/>
      <w:spacing w:before="100" w:beforeAutospacing="1" w:after="100" w:afterAutospacing="1"/>
      <w:jc w:val="center"/>
      <w:textAlignment w:val="center"/>
    </w:pPr>
    <w:rPr>
      <w:lang w:eastAsia="lv-LV"/>
    </w:rPr>
  </w:style>
  <w:style w:type="paragraph" w:customStyle="1" w:styleId="xl81">
    <w:name w:val="xl81"/>
    <w:basedOn w:val="Normal"/>
    <w:rsid w:val="00AF4ED5"/>
    <w:pPr>
      <w:pBdr>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lang w:eastAsia="lv-LV"/>
    </w:rPr>
  </w:style>
  <w:style w:type="paragraph" w:customStyle="1" w:styleId="xl82">
    <w:name w:val="xl82"/>
    <w:basedOn w:val="Normal"/>
    <w:rsid w:val="00AF4ED5"/>
    <w:pPr>
      <w:pBdr>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b/>
      <w:bCs/>
      <w:sz w:val="28"/>
      <w:szCs w:val="28"/>
      <w:lang w:eastAsia="lv-LV"/>
    </w:rPr>
  </w:style>
  <w:style w:type="paragraph" w:customStyle="1" w:styleId="xl83">
    <w:name w:val="xl83"/>
    <w:basedOn w:val="Normal"/>
    <w:rsid w:val="00AF4ED5"/>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b/>
      <w:bCs/>
      <w:sz w:val="28"/>
      <w:szCs w:val="28"/>
      <w:lang w:eastAsia="lv-LV"/>
    </w:rPr>
  </w:style>
  <w:style w:type="paragraph" w:customStyle="1" w:styleId="xl84">
    <w:name w:val="xl84"/>
    <w:basedOn w:val="Normal"/>
    <w:rsid w:val="00AF4ED5"/>
    <w:pPr>
      <w:pBdr>
        <w:top w:val="single" w:sz="8" w:space="0" w:color="auto"/>
        <w:left w:val="single" w:sz="4" w:space="0" w:color="000000"/>
        <w:bottom w:val="single" w:sz="4" w:space="0" w:color="000000"/>
        <w:right w:val="single" w:sz="4" w:space="0" w:color="000000"/>
      </w:pBdr>
      <w:suppressAutoHyphens w:val="0"/>
      <w:spacing w:before="100" w:beforeAutospacing="1" w:after="100" w:afterAutospacing="1"/>
      <w:textAlignment w:val="center"/>
    </w:pPr>
    <w:rPr>
      <w:b/>
      <w:bCs/>
      <w:sz w:val="28"/>
      <w:szCs w:val="28"/>
      <w:lang w:eastAsia="lv-LV"/>
    </w:rPr>
  </w:style>
  <w:style w:type="paragraph" w:customStyle="1" w:styleId="xl85">
    <w:name w:val="xl85"/>
    <w:basedOn w:val="Normal"/>
    <w:rsid w:val="00AF4ED5"/>
    <w:pPr>
      <w:pBdr>
        <w:top w:val="single" w:sz="4" w:space="0" w:color="000000"/>
        <w:left w:val="single" w:sz="4" w:space="0" w:color="000000"/>
        <w:bottom w:val="single" w:sz="8" w:space="0" w:color="auto"/>
        <w:right w:val="single" w:sz="4" w:space="0" w:color="000000"/>
      </w:pBdr>
      <w:suppressAutoHyphens w:val="0"/>
      <w:spacing w:before="100" w:beforeAutospacing="1" w:after="100" w:afterAutospacing="1"/>
      <w:textAlignment w:val="center"/>
    </w:pPr>
    <w:rPr>
      <w:lang w:eastAsia="lv-LV"/>
    </w:rPr>
  </w:style>
  <w:style w:type="paragraph" w:customStyle="1" w:styleId="xl86">
    <w:name w:val="xl86"/>
    <w:basedOn w:val="Normal"/>
    <w:rsid w:val="00AF4ED5"/>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b/>
      <w:bCs/>
      <w:sz w:val="28"/>
      <w:szCs w:val="28"/>
      <w:lang w:eastAsia="lv-LV"/>
    </w:rPr>
  </w:style>
  <w:style w:type="paragraph" w:customStyle="1" w:styleId="xl87">
    <w:name w:val="xl87"/>
    <w:basedOn w:val="Normal"/>
    <w:rsid w:val="00AF4ED5"/>
    <w:pPr>
      <w:pBdr>
        <w:left w:val="single" w:sz="8" w:space="0" w:color="auto"/>
        <w:bottom w:val="single" w:sz="8" w:space="0" w:color="auto"/>
        <w:right w:val="single" w:sz="4" w:space="0" w:color="000000"/>
      </w:pBdr>
      <w:suppressAutoHyphens w:val="0"/>
      <w:spacing w:before="100" w:beforeAutospacing="1" w:after="100" w:afterAutospacing="1"/>
      <w:jc w:val="center"/>
      <w:textAlignment w:val="center"/>
    </w:pPr>
    <w:rPr>
      <w:lang w:eastAsia="lv-LV"/>
    </w:rPr>
  </w:style>
  <w:style w:type="paragraph" w:customStyle="1" w:styleId="xl88">
    <w:name w:val="xl88"/>
    <w:basedOn w:val="Normal"/>
    <w:rsid w:val="00AF4ED5"/>
    <w:pPr>
      <w:pBdr>
        <w:top w:val="single" w:sz="8" w:space="0" w:color="auto"/>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b/>
      <w:bCs/>
      <w:sz w:val="28"/>
      <w:szCs w:val="28"/>
      <w:lang w:eastAsia="lv-LV"/>
    </w:rPr>
  </w:style>
  <w:style w:type="paragraph" w:customStyle="1" w:styleId="xl89">
    <w:name w:val="xl89"/>
    <w:basedOn w:val="Normal"/>
    <w:rsid w:val="00AF4ED5"/>
    <w:pPr>
      <w:pBdr>
        <w:top w:val="single" w:sz="4" w:space="0" w:color="000000"/>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lang w:eastAsia="lv-LV"/>
    </w:rPr>
  </w:style>
  <w:style w:type="paragraph" w:customStyle="1" w:styleId="xl90">
    <w:name w:val="xl90"/>
    <w:basedOn w:val="Normal"/>
    <w:rsid w:val="00AF4ED5"/>
    <w:pPr>
      <w:pBdr>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b/>
      <w:bCs/>
      <w:sz w:val="28"/>
      <w:szCs w:val="28"/>
      <w:lang w:eastAsia="lv-LV"/>
    </w:rPr>
  </w:style>
  <w:style w:type="paragraph" w:customStyle="1" w:styleId="xl91">
    <w:name w:val="xl91"/>
    <w:basedOn w:val="Normal"/>
    <w:rsid w:val="00AF4ED5"/>
    <w:pPr>
      <w:pBdr>
        <w:top w:val="single" w:sz="4" w:space="0" w:color="000000"/>
        <w:left w:val="single" w:sz="8" w:space="0" w:color="auto"/>
        <w:bottom w:val="single" w:sz="8" w:space="0" w:color="auto"/>
        <w:right w:val="single" w:sz="4" w:space="0" w:color="000000"/>
      </w:pBdr>
      <w:suppressAutoHyphens w:val="0"/>
      <w:spacing w:before="100" w:beforeAutospacing="1" w:after="100" w:afterAutospacing="1"/>
      <w:jc w:val="center"/>
      <w:textAlignment w:val="center"/>
    </w:pPr>
    <w:rPr>
      <w:lang w:eastAsia="lv-LV"/>
    </w:rPr>
  </w:style>
  <w:style w:type="paragraph" w:customStyle="1" w:styleId="xl92">
    <w:name w:val="xl92"/>
    <w:basedOn w:val="Normal"/>
    <w:rsid w:val="00AF4ED5"/>
    <w:pPr>
      <w:pBdr>
        <w:top w:val="single" w:sz="8" w:space="0" w:color="auto"/>
        <w:left w:val="single" w:sz="8" w:space="0" w:color="auto"/>
        <w:bottom w:val="single" w:sz="8" w:space="0" w:color="auto"/>
        <w:right w:val="single" w:sz="4" w:space="0" w:color="000000"/>
      </w:pBdr>
      <w:suppressAutoHyphens w:val="0"/>
      <w:spacing w:before="100" w:beforeAutospacing="1" w:after="100" w:afterAutospacing="1"/>
      <w:jc w:val="center"/>
      <w:textAlignment w:val="center"/>
    </w:pPr>
    <w:rPr>
      <w:b/>
      <w:bCs/>
      <w:lang w:eastAsia="lv-LV"/>
    </w:rPr>
  </w:style>
  <w:style w:type="paragraph" w:customStyle="1" w:styleId="xl93">
    <w:name w:val="xl93"/>
    <w:basedOn w:val="Normal"/>
    <w:rsid w:val="00AF4ED5"/>
    <w:pPr>
      <w:pBdr>
        <w:top w:val="single" w:sz="8" w:space="0" w:color="auto"/>
        <w:left w:val="single" w:sz="4" w:space="0" w:color="000000"/>
        <w:bottom w:val="single" w:sz="8" w:space="0" w:color="auto"/>
        <w:right w:val="single" w:sz="4" w:space="0" w:color="000000"/>
      </w:pBdr>
      <w:suppressAutoHyphens w:val="0"/>
      <w:spacing w:before="100" w:beforeAutospacing="1" w:after="100" w:afterAutospacing="1"/>
      <w:jc w:val="center"/>
      <w:textAlignment w:val="center"/>
    </w:pPr>
    <w:rPr>
      <w:b/>
      <w:bCs/>
      <w:lang w:eastAsia="lv-LV"/>
    </w:rPr>
  </w:style>
  <w:style w:type="paragraph" w:customStyle="1" w:styleId="xl94">
    <w:name w:val="xl94"/>
    <w:basedOn w:val="Normal"/>
    <w:rsid w:val="00AF4ED5"/>
    <w:pPr>
      <w:pBdr>
        <w:top w:val="single" w:sz="8" w:space="0" w:color="auto"/>
        <w:left w:val="single" w:sz="4" w:space="0" w:color="000000"/>
        <w:bottom w:val="single" w:sz="8" w:space="0" w:color="auto"/>
        <w:right w:val="single" w:sz="8" w:space="0" w:color="auto"/>
      </w:pBdr>
      <w:suppressAutoHyphens w:val="0"/>
      <w:spacing w:before="100" w:beforeAutospacing="1" w:after="100" w:afterAutospacing="1"/>
      <w:jc w:val="center"/>
      <w:textAlignment w:val="center"/>
    </w:pPr>
    <w:rPr>
      <w:b/>
      <w:bCs/>
      <w:lang w:eastAsia="lv-LV"/>
    </w:rPr>
  </w:style>
  <w:style w:type="paragraph" w:customStyle="1" w:styleId="xl95">
    <w:name w:val="xl95"/>
    <w:basedOn w:val="Normal"/>
    <w:rsid w:val="00AF4ED5"/>
    <w:pPr>
      <w:pBdr>
        <w:top w:val="single" w:sz="8" w:space="0" w:color="auto"/>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96">
    <w:name w:val="xl96"/>
    <w:basedOn w:val="Normal"/>
    <w:rsid w:val="00AF4ED5"/>
    <w:pPr>
      <w:pBdr>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97">
    <w:name w:val="xl97"/>
    <w:basedOn w:val="Normal"/>
    <w:rsid w:val="00AF4ED5"/>
    <w:pPr>
      <w:pBdr>
        <w:left w:val="single" w:sz="4" w:space="0" w:color="000000"/>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98">
    <w:name w:val="xl98"/>
    <w:basedOn w:val="Normal"/>
    <w:rsid w:val="00AF4ED5"/>
    <w:pPr>
      <w:pBdr>
        <w:top w:val="single" w:sz="8" w:space="0" w:color="auto"/>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99">
    <w:name w:val="xl99"/>
    <w:basedOn w:val="Normal"/>
    <w:rsid w:val="00AF4ED5"/>
    <w:pPr>
      <w:pBdr>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00">
    <w:name w:val="xl100"/>
    <w:basedOn w:val="Normal"/>
    <w:rsid w:val="00AF4ED5"/>
    <w:pPr>
      <w:pBdr>
        <w:left w:val="single" w:sz="4" w:space="0" w:color="000000"/>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01">
    <w:name w:val="xl101"/>
    <w:basedOn w:val="Normal"/>
    <w:rsid w:val="00AF4ED5"/>
    <w:pPr>
      <w:pBdr>
        <w:left w:val="single" w:sz="4" w:space="0" w:color="000000"/>
      </w:pBdr>
      <w:suppressAutoHyphens w:val="0"/>
      <w:spacing w:before="100" w:beforeAutospacing="1" w:after="100" w:afterAutospacing="1"/>
      <w:jc w:val="center"/>
      <w:textAlignment w:val="center"/>
    </w:pPr>
    <w:rPr>
      <w:b/>
      <w:bCs/>
      <w:sz w:val="28"/>
      <w:szCs w:val="28"/>
      <w:lang w:eastAsia="lv-LV"/>
    </w:rPr>
  </w:style>
  <w:style w:type="paragraph" w:customStyle="1" w:styleId="xl102">
    <w:name w:val="xl102"/>
    <w:basedOn w:val="Normal"/>
    <w:rsid w:val="00AF4ED5"/>
    <w:pPr>
      <w:pBdr>
        <w:top w:val="single" w:sz="8" w:space="0" w:color="auto"/>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03">
    <w:name w:val="xl103"/>
    <w:basedOn w:val="Normal"/>
    <w:rsid w:val="00AF4ED5"/>
    <w:pPr>
      <w:pBdr>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04">
    <w:name w:val="xl104"/>
    <w:basedOn w:val="Normal"/>
    <w:rsid w:val="00AF4ED5"/>
    <w:pPr>
      <w:pBdr>
        <w:left w:val="single" w:sz="4" w:space="0" w:color="000000"/>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05">
    <w:name w:val="xl105"/>
    <w:basedOn w:val="Normal"/>
    <w:rsid w:val="00AF4ED5"/>
    <w:pPr>
      <w:pBdr>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06">
    <w:name w:val="xl106"/>
    <w:basedOn w:val="Normal"/>
    <w:rsid w:val="00AF4ED5"/>
    <w:pPr>
      <w:pBdr>
        <w:left w:val="single" w:sz="4" w:space="0" w:color="000000"/>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07">
    <w:name w:val="xl107"/>
    <w:basedOn w:val="Normal"/>
    <w:rsid w:val="00AF4ED5"/>
    <w:pPr>
      <w:pBdr>
        <w:left w:val="single" w:sz="4" w:space="0" w:color="000000"/>
        <w:right w:val="single" w:sz="8" w:space="0" w:color="auto"/>
      </w:pBdr>
      <w:shd w:val="clear" w:color="000000" w:fill="FFFF00"/>
      <w:suppressAutoHyphens w:val="0"/>
      <w:spacing w:before="100" w:beforeAutospacing="1" w:after="100" w:afterAutospacing="1"/>
      <w:jc w:val="center"/>
      <w:textAlignment w:val="center"/>
    </w:pPr>
    <w:rPr>
      <w:b/>
      <w:bCs/>
      <w:sz w:val="28"/>
      <w:szCs w:val="28"/>
      <w:lang w:eastAsia="lv-LV"/>
    </w:rPr>
  </w:style>
  <w:style w:type="paragraph" w:customStyle="1" w:styleId="xl108">
    <w:name w:val="xl108"/>
    <w:basedOn w:val="Normal"/>
    <w:rsid w:val="00AF4ED5"/>
    <w:pPr>
      <w:pBdr>
        <w:left w:val="single" w:sz="4" w:space="0" w:color="000000"/>
        <w:bottom w:val="single" w:sz="8" w:space="0" w:color="auto"/>
        <w:right w:val="single" w:sz="8" w:space="0" w:color="auto"/>
      </w:pBdr>
      <w:shd w:val="clear" w:color="000000" w:fill="FFFF00"/>
      <w:suppressAutoHyphens w:val="0"/>
      <w:spacing w:before="100" w:beforeAutospacing="1" w:after="100" w:afterAutospacing="1"/>
      <w:jc w:val="center"/>
      <w:textAlignment w:val="center"/>
    </w:pPr>
    <w:rPr>
      <w:b/>
      <w:bCs/>
      <w:sz w:val="28"/>
      <w:szCs w:val="28"/>
      <w:lang w:eastAsia="lv-LV"/>
    </w:rPr>
  </w:style>
  <w:style w:type="paragraph" w:customStyle="1" w:styleId="xl109">
    <w:name w:val="xl109"/>
    <w:basedOn w:val="Normal"/>
    <w:rsid w:val="00AF4ED5"/>
    <w:pPr>
      <w:pBdr>
        <w:left w:val="single" w:sz="4" w:space="0" w:color="000000"/>
      </w:pBdr>
      <w:suppressAutoHyphens w:val="0"/>
      <w:spacing w:before="100" w:beforeAutospacing="1" w:after="100" w:afterAutospacing="1"/>
      <w:jc w:val="center"/>
      <w:textAlignment w:val="center"/>
    </w:pPr>
    <w:rPr>
      <w:b/>
      <w:bCs/>
      <w:sz w:val="28"/>
      <w:szCs w:val="28"/>
      <w:lang w:eastAsia="lv-LV"/>
    </w:rPr>
  </w:style>
  <w:style w:type="paragraph" w:customStyle="1" w:styleId="xl110">
    <w:name w:val="xl110"/>
    <w:basedOn w:val="Normal"/>
    <w:rsid w:val="00AF4ED5"/>
    <w:pPr>
      <w:pBdr>
        <w:top w:val="single" w:sz="8" w:space="0" w:color="auto"/>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11">
    <w:name w:val="xl111"/>
    <w:basedOn w:val="Normal"/>
    <w:rsid w:val="00AF4ED5"/>
    <w:pPr>
      <w:pBdr>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12">
    <w:name w:val="xl112"/>
    <w:basedOn w:val="Normal"/>
    <w:rsid w:val="00AF4ED5"/>
    <w:pPr>
      <w:pBdr>
        <w:left w:val="single" w:sz="4" w:space="0" w:color="000000"/>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lv-LV"/>
    </w:rPr>
  </w:style>
  <w:style w:type="table" w:customStyle="1" w:styleId="TableGrid1">
    <w:name w:val="Table Grid1"/>
    <w:basedOn w:val="TableNormal"/>
    <w:next w:val="TableGrid"/>
    <w:uiPriority w:val="59"/>
    <w:rsid w:val="00AF4E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br1">
    <w:name w:val="nobr1"/>
    <w:rsid w:val="00AF4ED5"/>
  </w:style>
  <w:style w:type="character" w:customStyle="1" w:styleId="TitleChar">
    <w:name w:val="Title Char"/>
    <w:link w:val="Title"/>
    <w:rsid w:val="00AF4ED5"/>
    <w:rPr>
      <w:b/>
      <w:sz w:val="48"/>
      <w:szCs w:val="48"/>
      <w:lang w:eastAsia="ar-SA"/>
    </w:rPr>
  </w:style>
  <w:style w:type="table" w:customStyle="1" w:styleId="TableGrid11">
    <w:name w:val="Table Grid11"/>
    <w:basedOn w:val="TableNormal"/>
    <w:next w:val="TableGrid"/>
    <w:uiPriority w:val="59"/>
    <w:rsid w:val="00AF4E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F4E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ED5"/>
    <w:pPr>
      <w:suppressAutoHyphens/>
      <w:autoSpaceDN w:val="0"/>
      <w:textAlignment w:val="baseline"/>
    </w:pPr>
    <w:rPr>
      <w:rFonts w:ascii="Calibri" w:eastAsia="Calibri" w:hAnsi="Calibri"/>
      <w:sz w:val="22"/>
      <w:szCs w:val="22"/>
      <w:lang w:eastAsia="en-US"/>
    </w:rPr>
  </w:style>
  <w:style w:type="paragraph" w:styleId="EndnoteText">
    <w:name w:val="endnote text"/>
    <w:basedOn w:val="Normal"/>
    <w:link w:val="EndnoteTextChar"/>
    <w:uiPriority w:val="99"/>
    <w:semiHidden/>
    <w:unhideWhenUsed/>
    <w:rsid w:val="00AF4ED5"/>
    <w:pPr>
      <w:suppressAutoHyphens w:val="0"/>
    </w:pPr>
    <w:rPr>
      <w:sz w:val="20"/>
      <w:szCs w:val="20"/>
      <w:lang w:val="en-US" w:eastAsia="en-US"/>
    </w:rPr>
  </w:style>
  <w:style w:type="character" w:customStyle="1" w:styleId="EndnoteTextChar">
    <w:name w:val="Endnote Text Char"/>
    <w:link w:val="EndnoteText"/>
    <w:uiPriority w:val="99"/>
    <w:semiHidden/>
    <w:rsid w:val="00AF4ED5"/>
    <w:rPr>
      <w:lang w:val="en-US" w:eastAsia="en-US"/>
    </w:rPr>
  </w:style>
  <w:style w:type="character" w:styleId="EndnoteReference">
    <w:name w:val="endnote reference"/>
    <w:uiPriority w:val="99"/>
    <w:semiHidden/>
    <w:unhideWhenUsed/>
    <w:rsid w:val="00AF4ED5"/>
    <w:rPr>
      <w:vertAlign w:val="superscript"/>
    </w:rPr>
  </w:style>
  <w:style w:type="paragraph" w:customStyle="1" w:styleId="tv213">
    <w:name w:val="tv213"/>
    <w:basedOn w:val="Normal"/>
    <w:rsid w:val="00AF4ED5"/>
    <w:pPr>
      <w:suppressAutoHyphens w:val="0"/>
      <w:spacing w:before="100" w:beforeAutospacing="1" w:after="100" w:afterAutospacing="1"/>
    </w:pPr>
    <w:rPr>
      <w:rFonts w:eastAsia="Calibri"/>
      <w:lang w:eastAsia="lv-LV"/>
    </w:rPr>
  </w:style>
  <w:style w:type="paragraph" w:customStyle="1" w:styleId="Heading31">
    <w:name w:val="Heading 3.1"/>
    <w:basedOn w:val="Heading3"/>
    <w:rsid w:val="00AF4ED5"/>
    <w:pPr>
      <w:tabs>
        <w:tab w:val="num" w:pos="720"/>
        <w:tab w:val="left" w:pos="1260"/>
      </w:tabs>
      <w:suppressAutoHyphens w:val="0"/>
      <w:spacing w:before="0" w:after="120"/>
      <w:ind w:left="1288" w:hanging="720"/>
    </w:pPr>
    <w:rPr>
      <w:rFonts w:eastAsia="Calibri" w:cs="Times New Roman"/>
      <w:szCs w:val="24"/>
      <w:lang w:eastAsia="en-US"/>
    </w:rPr>
  </w:style>
  <w:style w:type="paragraph" w:customStyle="1" w:styleId="mdltxt">
    <w:name w:val="mdltxt"/>
    <w:basedOn w:val="Normal"/>
    <w:rsid w:val="00AF4ED5"/>
    <w:pPr>
      <w:suppressAutoHyphens w:val="0"/>
      <w:spacing w:before="100" w:beforeAutospacing="1" w:after="100" w:afterAutospacing="1"/>
      <w:jc w:val="both"/>
    </w:pPr>
    <w:rPr>
      <w:rFonts w:ascii="Verdana" w:eastAsia="Calibri" w:hAnsi="Verdana"/>
      <w:sz w:val="20"/>
      <w:szCs w:val="20"/>
      <w:lang w:eastAsia="en-US"/>
    </w:rPr>
  </w:style>
  <w:style w:type="paragraph" w:customStyle="1" w:styleId="ColorfulList-Accent11">
    <w:name w:val="Colorful List - Accent 11"/>
    <w:basedOn w:val="Normal"/>
    <w:uiPriority w:val="99"/>
    <w:qFormat/>
    <w:rsid w:val="00AF4ED5"/>
    <w:pPr>
      <w:suppressAutoHyphens w:val="0"/>
      <w:spacing w:after="200" w:line="276" w:lineRule="auto"/>
      <w:ind w:left="720"/>
      <w:contextualSpacing/>
    </w:pPr>
    <w:rPr>
      <w:sz w:val="22"/>
      <w:szCs w:val="22"/>
      <w:lang w:eastAsia="en-US"/>
    </w:rPr>
  </w:style>
  <w:style w:type="paragraph" w:customStyle="1" w:styleId="Paragrfs">
    <w:name w:val="Paragrāfs"/>
    <w:basedOn w:val="Normal"/>
    <w:next w:val="Rindkopa"/>
    <w:link w:val="ParagrfsChar"/>
    <w:rsid w:val="00AF4ED5"/>
    <w:pPr>
      <w:tabs>
        <w:tab w:val="num" w:pos="851"/>
      </w:tabs>
      <w:suppressAutoHyphens w:val="0"/>
      <w:ind w:left="851" w:hanging="851"/>
      <w:jc w:val="both"/>
    </w:pPr>
    <w:rPr>
      <w:rFonts w:ascii="Arial" w:hAnsi="Arial"/>
      <w:sz w:val="20"/>
      <w:lang w:eastAsia="en-US"/>
    </w:rPr>
  </w:style>
  <w:style w:type="character" w:customStyle="1" w:styleId="ParagrfsChar">
    <w:name w:val="Paragrāfs Char"/>
    <w:link w:val="Paragrfs"/>
    <w:rsid w:val="00AF4ED5"/>
    <w:rPr>
      <w:rFonts w:ascii="Arial" w:hAnsi="Arial"/>
      <w:szCs w:val="24"/>
      <w:lang w:eastAsia="en-US"/>
    </w:rPr>
  </w:style>
  <w:style w:type="paragraph" w:customStyle="1" w:styleId="Punkts">
    <w:name w:val="Punkts"/>
    <w:basedOn w:val="Normal"/>
    <w:rsid w:val="00AF4ED5"/>
    <w:pPr>
      <w:tabs>
        <w:tab w:val="num" w:pos="1531"/>
      </w:tabs>
      <w:suppressAutoHyphens w:val="0"/>
      <w:ind w:left="1531" w:hanging="811"/>
    </w:pPr>
    <w:rPr>
      <w:lang w:eastAsia="lv-LV"/>
    </w:rPr>
  </w:style>
  <w:style w:type="paragraph" w:customStyle="1" w:styleId="Pielikums">
    <w:name w:val="Pielikums"/>
    <w:basedOn w:val="Normal"/>
    <w:autoRedefine/>
    <w:rsid w:val="00AF4ED5"/>
    <w:pPr>
      <w:suppressAutoHyphens w:val="0"/>
      <w:ind w:right="48"/>
      <w:jc w:val="right"/>
      <w:outlineLvl w:val="0"/>
    </w:pPr>
    <w:rPr>
      <w:b/>
      <w:lang w:eastAsia="en-US"/>
    </w:rPr>
  </w:style>
  <w:style w:type="character" w:customStyle="1" w:styleId="CaptionChar">
    <w:name w:val="Caption Char"/>
    <w:link w:val="Caption"/>
    <w:locked/>
    <w:rsid w:val="00AF4ED5"/>
    <w:rPr>
      <w:b/>
      <w:bCs/>
      <w:lang w:eastAsia="ar-SA"/>
    </w:rPr>
  </w:style>
  <w:style w:type="paragraph" w:customStyle="1" w:styleId="txt1">
    <w:name w:val="txt1"/>
    <w:rsid w:val="00AF4ED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Calibri" w:hAnsi="!Neo'w Arial"/>
      <w:color w:val="000000"/>
      <w:lang w:val="en-US" w:eastAsia="en-US"/>
    </w:rPr>
  </w:style>
  <w:style w:type="paragraph" w:styleId="ListNumber2">
    <w:name w:val="List Number 2"/>
    <w:basedOn w:val="Normal"/>
    <w:rsid w:val="00AF4ED5"/>
    <w:pPr>
      <w:tabs>
        <w:tab w:val="num" w:pos="643"/>
      </w:tabs>
      <w:suppressAutoHyphens w:val="0"/>
      <w:ind w:left="643" w:hanging="360"/>
    </w:pPr>
    <w:rPr>
      <w:lang w:eastAsia="en-US"/>
    </w:rPr>
  </w:style>
  <w:style w:type="paragraph" w:customStyle="1" w:styleId="PRnr">
    <w:name w:val="PR_nr"/>
    <w:basedOn w:val="Normal"/>
    <w:link w:val="PRnrChar"/>
    <w:rsid w:val="00AF4ED5"/>
    <w:pPr>
      <w:suppressAutoHyphens w:val="0"/>
      <w:spacing w:before="240" w:after="120"/>
      <w:jc w:val="both"/>
    </w:pPr>
    <w:rPr>
      <w:b/>
      <w:bCs/>
      <w:lang w:eastAsia="en-US"/>
    </w:rPr>
  </w:style>
  <w:style w:type="character" w:customStyle="1" w:styleId="PRnrChar">
    <w:name w:val="PR_nr Char"/>
    <w:link w:val="PRnr"/>
    <w:locked/>
    <w:rsid w:val="00AF4ED5"/>
    <w:rPr>
      <w:b/>
      <w:bCs/>
      <w:sz w:val="24"/>
      <w:szCs w:val="24"/>
      <w:lang w:eastAsia="en-US"/>
    </w:rPr>
  </w:style>
  <w:style w:type="paragraph" w:customStyle="1" w:styleId="Normalreq">
    <w:name w:val="Normal req"/>
    <w:basedOn w:val="Normal"/>
    <w:rsid w:val="00AF4ED5"/>
    <w:pPr>
      <w:tabs>
        <w:tab w:val="left" w:pos="851"/>
      </w:tabs>
      <w:suppressAutoHyphens w:val="0"/>
      <w:spacing w:after="120"/>
      <w:ind w:left="851" w:hanging="851"/>
      <w:jc w:val="both"/>
    </w:pPr>
    <w:rPr>
      <w:lang w:eastAsia="en-US"/>
    </w:rPr>
  </w:style>
  <w:style w:type="numbering" w:customStyle="1" w:styleId="NoList2">
    <w:name w:val="No List2"/>
    <w:next w:val="NoList"/>
    <w:uiPriority w:val="99"/>
    <w:semiHidden/>
    <w:unhideWhenUsed/>
    <w:rsid w:val="00DD0257"/>
  </w:style>
  <w:style w:type="table" w:customStyle="1" w:styleId="TableGrid3">
    <w:name w:val="Table Grid3"/>
    <w:basedOn w:val="TableNormal"/>
    <w:next w:val="TableGrid"/>
    <w:uiPriority w:val="59"/>
    <w:rsid w:val="00DD02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DD025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D025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D65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1">
    <w:name w:val="Char Char1"/>
    <w:uiPriority w:val="99"/>
    <w:semiHidden/>
    <w:locked/>
    <w:rsid w:val="00860AEB"/>
    <w:rPr>
      <w:rFonts w:cs="Times New Roman"/>
      <w:color w:val="000000"/>
      <w:sz w:val="23"/>
      <w:szCs w:val="23"/>
      <w:lang w:val="lv-LV" w:eastAsia="en-US" w:bidi="ar-SA"/>
    </w:rPr>
  </w:style>
  <w:style w:type="character" w:customStyle="1" w:styleId="CharChar">
    <w:name w:val="Char Char"/>
    <w:uiPriority w:val="99"/>
    <w:semiHidden/>
    <w:locked/>
    <w:rsid w:val="00860AEB"/>
    <w:rPr>
      <w:rFonts w:cs="Times New Roman"/>
      <w:color w:val="000000"/>
      <w:sz w:val="23"/>
      <w:szCs w:val="23"/>
      <w:lang w:val="lv-LV" w:eastAsia="en-US" w:bidi="ar-SA"/>
    </w:rPr>
  </w:style>
  <w:style w:type="character" w:customStyle="1" w:styleId="RakstzRakstz3">
    <w:name w:val="Rakstz. Rakstz.3"/>
    <w:uiPriority w:val="99"/>
    <w:semiHidden/>
    <w:locked/>
    <w:rsid w:val="00860AEB"/>
    <w:rPr>
      <w:rFonts w:cs="Times New Roman"/>
      <w:lang w:val="en-US" w:eastAsia="en-US" w:bidi="ar-SA"/>
    </w:rPr>
  </w:style>
  <w:style w:type="character" w:customStyle="1" w:styleId="ListParagraphChar">
    <w:name w:val="List Paragraph Char"/>
    <w:aliases w:val="Strip Char,H&amp;P List Paragraph Char,2 Char,Syle 1 Char,Normal bullet 2 Char,Bullet list Char,Saistīto dokumentu saraksts Char,List Paragraph1 Char,Numurets Char,PPS_Bullet Char,Saraksta rindkopa Char,Virsraksti Char,Dot pt Char"/>
    <w:link w:val="ListParagraph"/>
    <w:uiPriority w:val="34"/>
    <w:qFormat/>
    <w:rsid w:val="007D2573"/>
    <w:rPr>
      <w:sz w:val="24"/>
      <w:szCs w:val="24"/>
      <w:lang w:eastAsia="ar-SA"/>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630089"/>
    <w:pPr>
      <w:suppressAutoHyphens w:val="0"/>
      <w:spacing w:after="160" w:line="240" w:lineRule="exact"/>
      <w:jc w:val="both"/>
    </w:pPr>
    <w:rPr>
      <w:sz w:val="20"/>
      <w:szCs w:val="20"/>
      <w:vertAlign w:val="superscript"/>
      <w:lang w:eastAsia="lv-LV"/>
    </w:rPr>
  </w:style>
  <w:style w:type="character" w:customStyle="1" w:styleId="ColorfulList-Accent1Char">
    <w:name w:val="Colorful List - Accent 1 Char"/>
    <w:link w:val="ColorfulList-Accent1"/>
    <w:uiPriority w:val="34"/>
    <w:rsid w:val="00760EEE"/>
    <w:rPr>
      <w:lang w:eastAsia="en-US"/>
    </w:rPr>
  </w:style>
  <w:style w:type="table" w:styleId="ColorfulList-Accent1">
    <w:name w:val="Colorful List Accent 1"/>
    <w:basedOn w:val="TableNormal"/>
    <w:link w:val="ColorfulList-Accent1Char"/>
    <w:uiPriority w:val="34"/>
    <w:semiHidden/>
    <w:unhideWhenUsed/>
    <w:rsid w:val="00760EEE"/>
    <w:rPr>
      <w:lang w:eastAsia="en-U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HTMLPreformatted">
    <w:name w:val="HTML Preformatted"/>
    <w:basedOn w:val="Normal"/>
    <w:link w:val="HTMLPreformattedChar"/>
    <w:uiPriority w:val="99"/>
    <w:semiHidden/>
    <w:unhideWhenUsed/>
    <w:rsid w:val="008C6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8C67BE"/>
    <w:rPr>
      <w:rFonts w:ascii="Courier New" w:hAnsi="Courier New" w:cs="Courier New"/>
    </w:rPr>
  </w:style>
  <w:style w:type="paragraph" w:customStyle="1" w:styleId="MrkMrk1MrkMrkMrkMrkMrkMrk">
    <w:name w:val="Märk Märk1 Märk Märk Märk Märk Märk Märk"/>
    <w:basedOn w:val="Normal"/>
    <w:rsid w:val="00653666"/>
    <w:pPr>
      <w:suppressAutoHyphens w:val="0"/>
      <w:spacing w:after="160" w:line="240" w:lineRule="exact"/>
    </w:pPr>
    <w:rPr>
      <w:rFonts w:ascii="Tahoma" w:hAnsi="Tahoma" w:cs="Tahoma"/>
      <w:sz w:val="20"/>
      <w:szCs w:val="20"/>
      <w:lang w:val="et-EE" w:eastAsia="en-US"/>
    </w:rPr>
  </w:style>
  <w:style w:type="character" w:customStyle="1" w:styleId="BodyTextChar1">
    <w:name w:val="Body Text Char1"/>
    <w:aliases w:val="Body Text1 Char1"/>
    <w:basedOn w:val="DefaultParagraphFont"/>
    <w:link w:val="BodyText"/>
    <w:uiPriority w:val="99"/>
    <w:rsid w:val="007E0FCC"/>
    <w:rPr>
      <w:sz w:val="24"/>
      <w:szCs w:val="24"/>
      <w:lang w:eastAsia="ar-SA"/>
    </w:rPr>
  </w:style>
  <w:style w:type="character" w:customStyle="1" w:styleId="BodyTextFirstIndentChar">
    <w:name w:val="Body Text First Indent Char"/>
    <w:basedOn w:val="BodyTextChar1"/>
    <w:link w:val="BodyTextFirstIndent"/>
    <w:rsid w:val="007E0FCC"/>
    <w:rPr>
      <w:sz w:val="24"/>
      <w:szCs w:val="24"/>
      <w:lang w:eastAsia="ar-SA"/>
    </w:rPr>
  </w:style>
  <w:style w:type="character" w:customStyle="1" w:styleId="DocumentMapChar">
    <w:name w:val="Document Map Char"/>
    <w:basedOn w:val="DefaultParagraphFont"/>
    <w:link w:val="DocumentMap"/>
    <w:rsid w:val="007E0FCC"/>
    <w:rPr>
      <w:rFonts w:ascii="Tahoma" w:hAnsi="Tahoma" w:cs="Tahoma"/>
      <w:shd w:val="clear" w:color="auto" w:fill="000080"/>
      <w:lang w:eastAsia="ar-SA"/>
    </w:rPr>
  </w:style>
  <w:style w:type="paragraph" w:customStyle="1" w:styleId="Style3">
    <w:name w:val="Style3"/>
    <w:basedOn w:val="Normal"/>
    <w:uiPriority w:val="99"/>
    <w:rsid w:val="007B3119"/>
    <w:pPr>
      <w:widowControl w:val="0"/>
      <w:suppressAutoHyphens w:val="0"/>
      <w:autoSpaceDE w:val="0"/>
      <w:autoSpaceDN w:val="0"/>
      <w:adjustRightInd w:val="0"/>
    </w:pPr>
    <w:rPr>
      <w:rFonts w:ascii="Palatino Linotype" w:eastAsiaTheme="minorEastAsia" w:hAnsi="Palatino Linotype" w:cstheme="minorBidi"/>
      <w:lang w:eastAsia="lv-LV"/>
    </w:rPr>
  </w:style>
  <w:style w:type="character" w:customStyle="1" w:styleId="FontStyle19">
    <w:name w:val="Font Style19"/>
    <w:basedOn w:val="DefaultParagraphFont"/>
    <w:uiPriority w:val="99"/>
    <w:rsid w:val="007B3119"/>
    <w:rPr>
      <w:rFonts w:ascii="Palatino Linotype" w:hAnsi="Palatino Linotype" w:cs="Palatino Linotype"/>
      <w:b/>
      <w:bCs/>
      <w:sz w:val="22"/>
      <w:szCs w:val="22"/>
    </w:rPr>
  </w:style>
  <w:style w:type="paragraph" w:customStyle="1" w:styleId="Style5">
    <w:name w:val="Style5"/>
    <w:basedOn w:val="Normal"/>
    <w:uiPriority w:val="99"/>
    <w:rsid w:val="007B3119"/>
    <w:pPr>
      <w:widowControl w:val="0"/>
      <w:suppressAutoHyphens w:val="0"/>
      <w:autoSpaceDE w:val="0"/>
      <w:autoSpaceDN w:val="0"/>
      <w:adjustRightInd w:val="0"/>
    </w:pPr>
    <w:rPr>
      <w:rFonts w:ascii="Palatino Linotype" w:eastAsiaTheme="minorEastAsia" w:hAnsi="Palatino Linotype" w:cstheme="minorBidi"/>
      <w:lang w:eastAsia="lv-LV"/>
    </w:rPr>
  </w:style>
  <w:style w:type="character" w:customStyle="1" w:styleId="FontStyle20">
    <w:name w:val="Font Style20"/>
    <w:basedOn w:val="DefaultParagraphFont"/>
    <w:uiPriority w:val="99"/>
    <w:rsid w:val="007B3119"/>
    <w:rPr>
      <w:rFonts w:ascii="Palatino Linotype" w:hAnsi="Palatino Linotype" w:cs="Palatino Linotype"/>
      <w:sz w:val="12"/>
      <w:szCs w:val="12"/>
    </w:rPr>
  </w:style>
  <w:style w:type="paragraph" w:customStyle="1" w:styleId="Style7">
    <w:name w:val="Style7"/>
    <w:basedOn w:val="Normal"/>
    <w:uiPriority w:val="99"/>
    <w:rsid w:val="007B3119"/>
    <w:pPr>
      <w:widowControl w:val="0"/>
      <w:suppressAutoHyphens w:val="0"/>
      <w:autoSpaceDE w:val="0"/>
      <w:autoSpaceDN w:val="0"/>
      <w:adjustRightInd w:val="0"/>
    </w:pPr>
    <w:rPr>
      <w:rFonts w:ascii="Palatino Linotype" w:eastAsiaTheme="minorEastAsia" w:hAnsi="Palatino Linotype" w:cstheme="minorBidi"/>
      <w:lang w:eastAsia="lv-LV"/>
    </w:rPr>
  </w:style>
  <w:style w:type="paragraph" w:customStyle="1" w:styleId="Style6">
    <w:name w:val="Style6"/>
    <w:basedOn w:val="Normal"/>
    <w:uiPriority w:val="99"/>
    <w:rsid w:val="007B3119"/>
    <w:pPr>
      <w:widowControl w:val="0"/>
      <w:suppressAutoHyphens w:val="0"/>
      <w:autoSpaceDE w:val="0"/>
      <w:autoSpaceDN w:val="0"/>
      <w:adjustRightInd w:val="0"/>
    </w:pPr>
    <w:rPr>
      <w:rFonts w:ascii="Palatino Linotype" w:eastAsiaTheme="minorEastAsia" w:hAnsi="Palatino Linotype" w:cstheme="minorBidi"/>
      <w:lang w:eastAsia="lv-LV"/>
    </w:rPr>
  </w:style>
  <w:style w:type="character" w:customStyle="1" w:styleId="FontStyle21">
    <w:name w:val="Font Style21"/>
    <w:basedOn w:val="DefaultParagraphFont"/>
    <w:uiPriority w:val="99"/>
    <w:rsid w:val="007B3119"/>
    <w:rPr>
      <w:rFonts w:ascii="Palatino Linotype" w:hAnsi="Palatino Linotype" w:cs="Palatino Linotype"/>
      <w:b/>
      <w:bCs/>
      <w:sz w:val="16"/>
      <w:szCs w:val="16"/>
    </w:rPr>
  </w:style>
  <w:style w:type="character" w:customStyle="1" w:styleId="FontStyle25">
    <w:name w:val="Font Style25"/>
    <w:basedOn w:val="DefaultParagraphFont"/>
    <w:uiPriority w:val="99"/>
    <w:rsid w:val="007B3119"/>
    <w:rPr>
      <w:rFonts w:ascii="Palatino Linotype" w:hAnsi="Palatino Linotype" w:cs="Palatino Linotype"/>
      <w:sz w:val="16"/>
      <w:szCs w:val="16"/>
    </w:rPr>
  </w:style>
  <w:style w:type="paragraph" w:customStyle="1" w:styleId="Style16">
    <w:name w:val="Style16"/>
    <w:basedOn w:val="Normal"/>
    <w:uiPriority w:val="99"/>
    <w:rsid w:val="007B3119"/>
    <w:pPr>
      <w:widowControl w:val="0"/>
      <w:suppressAutoHyphens w:val="0"/>
      <w:autoSpaceDE w:val="0"/>
      <w:autoSpaceDN w:val="0"/>
      <w:adjustRightInd w:val="0"/>
    </w:pPr>
    <w:rPr>
      <w:rFonts w:ascii="Palatino Linotype" w:eastAsiaTheme="minorEastAsia" w:hAnsi="Palatino Linotype" w:cstheme="minorBidi"/>
      <w:lang w:eastAsia="lv-LV"/>
    </w:rPr>
  </w:style>
  <w:style w:type="character" w:customStyle="1" w:styleId="FontStyle22">
    <w:name w:val="Font Style22"/>
    <w:basedOn w:val="DefaultParagraphFont"/>
    <w:uiPriority w:val="99"/>
    <w:rsid w:val="007B3119"/>
    <w:rPr>
      <w:rFonts w:ascii="Palatino Linotype" w:hAnsi="Palatino Linotype" w:cs="Palatino Linotype"/>
      <w:b/>
      <w:bCs/>
      <w:sz w:val="16"/>
      <w:szCs w:val="16"/>
    </w:rPr>
  </w:style>
  <w:style w:type="character" w:customStyle="1" w:styleId="FontStyle23">
    <w:name w:val="Font Style23"/>
    <w:basedOn w:val="DefaultParagraphFont"/>
    <w:uiPriority w:val="99"/>
    <w:rsid w:val="007B3119"/>
    <w:rPr>
      <w:rFonts w:ascii="Palatino Linotype" w:hAnsi="Palatino Linotype" w:cs="Palatino Linotype"/>
      <w:sz w:val="18"/>
      <w:szCs w:val="18"/>
    </w:rPr>
  </w:style>
  <w:style w:type="character" w:customStyle="1" w:styleId="FontStyle26">
    <w:name w:val="Font Style26"/>
    <w:basedOn w:val="DefaultParagraphFont"/>
    <w:uiPriority w:val="99"/>
    <w:rsid w:val="007B3119"/>
    <w:rPr>
      <w:rFonts w:ascii="Book Antiqua" w:hAnsi="Book Antiqua" w:cs="Book Antiqua"/>
      <w:sz w:val="16"/>
      <w:szCs w:val="16"/>
    </w:rPr>
  </w:style>
  <w:style w:type="character" w:customStyle="1" w:styleId="FontStyle24">
    <w:name w:val="Font Style24"/>
    <w:basedOn w:val="DefaultParagraphFont"/>
    <w:uiPriority w:val="99"/>
    <w:rsid w:val="007B3119"/>
    <w:rPr>
      <w:rFonts w:ascii="Book Antiqua" w:hAnsi="Book Antiqua" w:cs="Book Antiqua"/>
      <w:i/>
      <w:iCs/>
      <w:sz w:val="16"/>
      <w:szCs w:val="16"/>
    </w:rPr>
  </w:style>
  <w:style w:type="paragraph" w:customStyle="1" w:styleId="Style15">
    <w:name w:val="Style15"/>
    <w:basedOn w:val="Normal"/>
    <w:uiPriority w:val="99"/>
    <w:rsid w:val="007B3119"/>
    <w:pPr>
      <w:widowControl w:val="0"/>
      <w:suppressAutoHyphens w:val="0"/>
      <w:autoSpaceDE w:val="0"/>
      <w:autoSpaceDN w:val="0"/>
      <w:adjustRightInd w:val="0"/>
      <w:spacing w:line="403" w:lineRule="exact"/>
      <w:ind w:hanging="96"/>
    </w:pPr>
    <w:rPr>
      <w:rFonts w:ascii="Book Antiqua" w:eastAsiaTheme="minorEastAsia" w:hAnsi="Book Antiqua" w:cstheme="minorBidi"/>
      <w:lang w:eastAsia="lv-LV"/>
    </w:rPr>
  </w:style>
  <w:style w:type="character" w:customStyle="1" w:styleId="cf01">
    <w:name w:val="cf01"/>
    <w:basedOn w:val="DefaultParagraphFont"/>
    <w:rsid w:val="007B3119"/>
    <w:rPr>
      <w:rFonts w:ascii="Segoe UI" w:hAnsi="Segoe UI" w:cs="Segoe UI" w:hint="default"/>
      <w:sz w:val="18"/>
      <w:szCs w:val="18"/>
    </w:rPr>
  </w:style>
  <w:style w:type="character" w:customStyle="1" w:styleId="cf11">
    <w:name w:val="cf11"/>
    <w:basedOn w:val="DefaultParagraphFont"/>
    <w:rsid w:val="007B3119"/>
    <w:rPr>
      <w:rFonts w:ascii="Segoe UI" w:hAnsi="Segoe UI" w:cs="Segoe UI" w:hint="default"/>
      <w:sz w:val="18"/>
      <w:szCs w:val="18"/>
      <w:shd w:val="clear" w:color="auto" w:fill="FFFF00"/>
    </w:rPr>
  </w:style>
  <w:style w:type="paragraph" w:customStyle="1" w:styleId="Style1">
    <w:name w:val="Style1"/>
    <w:basedOn w:val="Normal"/>
    <w:uiPriority w:val="99"/>
    <w:rsid w:val="00455D20"/>
    <w:pPr>
      <w:widowControl w:val="0"/>
      <w:suppressAutoHyphens w:val="0"/>
      <w:autoSpaceDE w:val="0"/>
      <w:autoSpaceDN w:val="0"/>
      <w:adjustRightInd w:val="0"/>
      <w:spacing w:line="264" w:lineRule="exact"/>
      <w:jc w:val="center"/>
    </w:pPr>
    <w:rPr>
      <w:rFonts w:eastAsiaTheme="minorEastAsia"/>
      <w:lang w:eastAsia="lv-LV"/>
    </w:rPr>
  </w:style>
  <w:style w:type="character" w:customStyle="1" w:styleId="FontStyle48">
    <w:name w:val="Font Style48"/>
    <w:basedOn w:val="DefaultParagraphFont"/>
    <w:uiPriority w:val="99"/>
    <w:rsid w:val="00455D20"/>
    <w:rPr>
      <w:rFonts w:ascii="Times New Roman" w:hAnsi="Times New Roman" w:cs="Times New Roman"/>
      <w:i/>
      <w:iCs/>
      <w:sz w:val="22"/>
      <w:szCs w:val="22"/>
    </w:rPr>
  </w:style>
  <w:style w:type="character" w:customStyle="1" w:styleId="FontStyle47">
    <w:name w:val="Font Style47"/>
    <w:basedOn w:val="DefaultParagraphFont"/>
    <w:uiPriority w:val="99"/>
    <w:rsid w:val="00455D20"/>
    <w:rPr>
      <w:rFonts w:ascii="Times New Roman" w:hAnsi="Times New Roman" w:cs="Times New Roman"/>
      <w:b/>
      <w:bCs/>
      <w:i/>
      <w:iCs/>
      <w:sz w:val="22"/>
      <w:szCs w:val="22"/>
    </w:rPr>
  </w:style>
  <w:style w:type="paragraph" w:customStyle="1" w:styleId="Style41">
    <w:name w:val="Style41"/>
    <w:basedOn w:val="Normal"/>
    <w:uiPriority w:val="99"/>
    <w:rsid w:val="00455D20"/>
    <w:pPr>
      <w:widowControl w:val="0"/>
      <w:suppressAutoHyphens w:val="0"/>
      <w:autoSpaceDE w:val="0"/>
      <w:autoSpaceDN w:val="0"/>
      <w:adjustRightInd w:val="0"/>
      <w:spacing w:line="274" w:lineRule="exact"/>
    </w:pPr>
    <w:rPr>
      <w:rFonts w:eastAsiaTheme="minorEastAsia"/>
      <w:lang w:eastAsia="lv-LV"/>
    </w:rPr>
  </w:style>
  <w:style w:type="character" w:customStyle="1" w:styleId="markedcontent">
    <w:name w:val="markedcontent"/>
    <w:basedOn w:val="DefaultParagraphFont"/>
    <w:qFormat/>
    <w:rsid w:val="004D4B85"/>
  </w:style>
  <w:style w:type="paragraph" w:customStyle="1" w:styleId="Level1">
    <w:name w:val="Level 1"/>
    <w:basedOn w:val="Normal"/>
    <w:rsid w:val="00BE5F3C"/>
    <w:pPr>
      <w:numPr>
        <w:numId w:val="32"/>
      </w:numPr>
      <w:tabs>
        <w:tab w:val="clear" w:pos="403"/>
      </w:tabs>
      <w:suppressAutoHyphens w:val="0"/>
      <w:ind w:left="540" w:hanging="540"/>
    </w:pPr>
    <w:rPr>
      <w:lang w:eastAsia="en-US"/>
    </w:rPr>
  </w:style>
  <w:style w:type="paragraph" w:customStyle="1" w:styleId="Level2">
    <w:name w:val="Level 2"/>
    <w:basedOn w:val="Normal"/>
    <w:rsid w:val="00BE5F3C"/>
    <w:pPr>
      <w:numPr>
        <w:ilvl w:val="1"/>
        <w:numId w:val="32"/>
      </w:numPr>
      <w:tabs>
        <w:tab w:val="clear" w:pos="792"/>
      </w:tabs>
      <w:suppressAutoHyphens w:val="0"/>
      <w:ind w:left="540" w:hanging="540"/>
    </w:pPr>
    <w:rPr>
      <w:lang w:eastAsia="en-US"/>
    </w:rPr>
  </w:style>
  <w:style w:type="paragraph" w:customStyle="1" w:styleId="Level3">
    <w:name w:val="Level 3"/>
    <w:basedOn w:val="Normal"/>
    <w:rsid w:val="00BE5F3C"/>
    <w:pPr>
      <w:numPr>
        <w:ilvl w:val="2"/>
        <w:numId w:val="32"/>
      </w:numPr>
      <w:tabs>
        <w:tab w:val="clear" w:pos="1195"/>
      </w:tabs>
      <w:suppressAutoHyphens w:val="0"/>
      <w:ind w:left="720" w:hanging="720"/>
    </w:pPr>
    <w:rPr>
      <w:lang w:eastAsia="en-US"/>
    </w:rPr>
  </w:style>
  <w:style w:type="paragraph" w:customStyle="1" w:styleId="Level4">
    <w:name w:val="Level 4"/>
    <w:basedOn w:val="Normal"/>
    <w:rsid w:val="00BE5F3C"/>
    <w:pPr>
      <w:numPr>
        <w:ilvl w:val="3"/>
        <w:numId w:val="32"/>
      </w:numPr>
      <w:tabs>
        <w:tab w:val="clear" w:pos="2722"/>
      </w:tabs>
      <w:suppressAutoHyphens w:val="0"/>
      <w:ind w:left="720" w:hanging="720"/>
    </w:pPr>
    <w:rPr>
      <w:lang w:eastAsia="en-US"/>
    </w:rPr>
  </w:style>
  <w:style w:type="paragraph" w:customStyle="1" w:styleId="Level5">
    <w:name w:val="Level 5"/>
    <w:basedOn w:val="Normal"/>
    <w:rsid w:val="00BE5F3C"/>
    <w:pPr>
      <w:numPr>
        <w:ilvl w:val="4"/>
        <w:numId w:val="32"/>
      </w:numPr>
      <w:tabs>
        <w:tab w:val="clear" w:pos="3289"/>
      </w:tabs>
      <w:suppressAutoHyphens w:val="0"/>
      <w:ind w:left="1080" w:hanging="1080"/>
    </w:pPr>
    <w:rPr>
      <w:lang w:eastAsia="en-US"/>
    </w:rPr>
  </w:style>
  <w:style w:type="paragraph" w:customStyle="1" w:styleId="Level6">
    <w:name w:val="Level 6"/>
    <w:basedOn w:val="Normal"/>
    <w:rsid w:val="00BE5F3C"/>
    <w:pPr>
      <w:numPr>
        <w:ilvl w:val="5"/>
        <w:numId w:val="32"/>
      </w:numPr>
      <w:tabs>
        <w:tab w:val="clear" w:pos="3969"/>
      </w:tabs>
      <w:suppressAutoHyphens w:val="0"/>
      <w:ind w:left="1080" w:hanging="1080"/>
    </w:pPr>
    <w:rPr>
      <w:lang w:eastAsia="en-US"/>
    </w:rPr>
  </w:style>
  <w:style w:type="paragraph" w:customStyle="1" w:styleId="Level7">
    <w:name w:val="Level 7"/>
    <w:basedOn w:val="Normal"/>
    <w:rsid w:val="00BE5F3C"/>
    <w:pPr>
      <w:numPr>
        <w:ilvl w:val="6"/>
        <w:numId w:val="32"/>
      </w:numPr>
      <w:tabs>
        <w:tab w:val="clear" w:pos="3969"/>
      </w:tabs>
      <w:suppressAutoHyphens w:val="0"/>
      <w:ind w:left="1440" w:hanging="1440"/>
    </w:pPr>
    <w:rPr>
      <w:lang w:eastAsia="en-US"/>
    </w:rPr>
  </w:style>
  <w:style w:type="paragraph" w:customStyle="1" w:styleId="Level8">
    <w:name w:val="Level 8"/>
    <w:basedOn w:val="Normal"/>
    <w:rsid w:val="00BE5F3C"/>
    <w:pPr>
      <w:numPr>
        <w:ilvl w:val="7"/>
        <w:numId w:val="32"/>
      </w:numPr>
      <w:tabs>
        <w:tab w:val="clear" w:pos="3969"/>
      </w:tabs>
      <w:suppressAutoHyphens w:val="0"/>
      <w:ind w:left="1440" w:hanging="1440"/>
    </w:pPr>
    <w:rPr>
      <w:lang w:eastAsia="en-US"/>
    </w:rPr>
  </w:style>
  <w:style w:type="paragraph" w:customStyle="1" w:styleId="Level9">
    <w:name w:val="Level 9"/>
    <w:basedOn w:val="Normal"/>
    <w:rsid w:val="00BE5F3C"/>
    <w:pPr>
      <w:numPr>
        <w:ilvl w:val="8"/>
        <w:numId w:val="32"/>
      </w:numPr>
      <w:tabs>
        <w:tab w:val="clear" w:pos="3969"/>
      </w:tabs>
      <w:suppressAutoHyphens w:val="0"/>
      <w:ind w:left="1800" w:hanging="1800"/>
    </w:pPr>
    <w:rPr>
      <w:lang w:eastAsia="en-US"/>
    </w:rPr>
  </w:style>
  <w:style w:type="character" w:customStyle="1" w:styleId="highlight">
    <w:name w:val="highlight"/>
    <w:basedOn w:val="DefaultParagraphFont"/>
    <w:rsid w:val="00BE5F3C"/>
  </w:style>
  <w:style w:type="character" w:customStyle="1" w:styleId="UnresolvedMention1">
    <w:name w:val="Unresolved Mention1"/>
    <w:basedOn w:val="DefaultParagraphFont"/>
    <w:uiPriority w:val="99"/>
    <w:semiHidden/>
    <w:unhideWhenUsed/>
    <w:rsid w:val="00161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887">
      <w:bodyDiv w:val="1"/>
      <w:marLeft w:val="0"/>
      <w:marRight w:val="0"/>
      <w:marTop w:val="0"/>
      <w:marBottom w:val="0"/>
      <w:divBdr>
        <w:top w:val="none" w:sz="0" w:space="0" w:color="auto"/>
        <w:left w:val="none" w:sz="0" w:space="0" w:color="auto"/>
        <w:bottom w:val="none" w:sz="0" w:space="0" w:color="auto"/>
        <w:right w:val="none" w:sz="0" w:space="0" w:color="auto"/>
      </w:divBdr>
    </w:div>
    <w:div w:id="66340861">
      <w:bodyDiv w:val="1"/>
      <w:marLeft w:val="0"/>
      <w:marRight w:val="0"/>
      <w:marTop w:val="0"/>
      <w:marBottom w:val="0"/>
      <w:divBdr>
        <w:top w:val="none" w:sz="0" w:space="0" w:color="auto"/>
        <w:left w:val="none" w:sz="0" w:space="0" w:color="auto"/>
        <w:bottom w:val="none" w:sz="0" w:space="0" w:color="auto"/>
        <w:right w:val="none" w:sz="0" w:space="0" w:color="auto"/>
      </w:divBdr>
    </w:div>
    <w:div w:id="154303656">
      <w:bodyDiv w:val="1"/>
      <w:marLeft w:val="0"/>
      <w:marRight w:val="0"/>
      <w:marTop w:val="0"/>
      <w:marBottom w:val="0"/>
      <w:divBdr>
        <w:top w:val="none" w:sz="0" w:space="0" w:color="auto"/>
        <w:left w:val="none" w:sz="0" w:space="0" w:color="auto"/>
        <w:bottom w:val="none" w:sz="0" w:space="0" w:color="auto"/>
        <w:right w:val="none" w:sz="0" w:space="0" w:color="auto"/>
      </w:divBdr>
    </w:div>
    <w:div w:id="198977740">
      <w:bodyDiv w:val="1"/>
      <w:marLeft w:val="0"/>
      <w:marRight w:val="0"/>
      <w:marTop w:val="0"/>
      <w:marBottom w:val="0"/>
      <w:divBdr>
        <w:top w:val="none" w:sz="0" w:space="0" w:color="auto"/>
        <w:left w:val="none" w:sz="0" w:space="0" w:color="auto"/>
        <w:bottom w:val="none" w:sz="0" w:space="0" w:color="auto"/>
        <w:right w:val="none" w:sz="0" w:space="0" w:color="auto"/>
      </w:divBdr>
    </w:div>
    <w:div w:id="228812921">
      <w:bodyDiv w:val="1"/>
      <w:marLeft w:val="0"/>
      <w:marRight w:val="0"/>
      <w:marTop w:val="0"/>
      <w:marBottom w:val="0"/>
      <w:divBdr>
        <w:top w:val="none" w:sz="0" w:space="0" w:color="auto"/>
        <w:left w:val="none" w:sz="0" w:space="0" w:color="auto"/>
        <w:bottom w:val="none" w:sz="0" w:space="0" w:color="auto"/>
        <w:right w:val="none" w:sz="0" w:space="0" w:color="auto"/>
      </w:divBdr>
      <w:divsChild>
        <w:div w:id="19553869">
          <w:marLeft w:val="0"/>
          <w:marRight w:val="0"/>
          <w:marTop w:val="0"/>
          <w:marBottom w:val="0"/>
          <w:divBdr>
            <w:top w:val="none" w:sz="0" w:space="0" w:color="auto"/>
            <w:left w:val="none" w:sz="0" w:space="0" w:color="auto"/>
            <w:bottom w:val="none" w:sz="0" w:space="0" w:color="auto"/>
            <w:right w:val="none" w:sz="0" w:space="0" w:color="auto"/>
          </w:divBdr>
        </w:div>
        <w:div w:id="20404642">
          <w:marLeft w:val="0"/>
          <w:marRight w:val="0"/>
          <w:marTop w:val="0"/>
          <w:marBottom w:val="0"/>
          <w:divBdr>
            <w:top w:val="none" w:sz="0" w:space="0" w:color="auto"/>
            <w:left w:val="none" w:sz="0" w:space="0" w:color="auto"/>
            <w:bottom w:val="none" w:sz="0" w:space="0" w:color="auto"/>
            <w:right w:val="none" w:sz="0" w:space="0" w:color="auto"/>
          </w:divBdr>
        </w:div>
        <w:div w:id="244460846">
          <w:marLeft w:val="0"/>
          <w:marRight w:val="0"/>
          <w:marTop w:val="0"/>
          <w:marBottom w:val="0"/>
          <w:divBdr>
            <w:top w:val="none" w:sz="0" w:space="0" w:color="auto"/>
            <w:left w:val="none" w:sz="0" w:space="0" w:color="auto"/>
            <w:bottom w:val="none" w:sz="0" w:space="0" w:color="auto"/>
            <w:right w:val="none" w:sz="0" w:space="0" w:color="auto"/>
          </w:divBdr>
        </w:div>
        <w:div w:id="603921257">
          <w:marLeft w:val="0"/>
          <w:marRight w:val="0"/>
          <w:marTop w:val="0"/>
          <w:marBottom w:val="0"/>
          <w:divBdr>
            <w:top w:val="none" w:sz="0" w:space="0" w:color="auto"/>
            <w:left w:val="none" w:sz="0" w:space="0" w:color="auto"/>
            <w:bottom w:val="none" w:sz="0" w:space="0" w:color="auto"/>
            <w:right w:val="none" w:sz="0" w:space="0" w:color="auto"/>
          </w:divBdr>
        </w:div>
        <w:div w:id="1084305933">
          <w:marLeft w:val="0"/>
          <w:marRight w:val="0"/>
          <w:marTop w:val="0"/>
          <w:marBottom w:val="0"/>
          <w:divBdr>
            <w:top w:val="none" w:sz="0" w:space="0" w:color="auto"/>
            <w:left w:val="none" w:sz="0" w:space="0" w:color="auto"/>
            <w:bottom w:val="none" w:sz="0" w:space="0" w:color="auto"/>
            <w:right w:val="none" w:sz="0" w:space="0" w:color="auto"/>
          </w:divBdr>
        </w:div>
        <w:div w:id="1243028379">
          <w:marLeft w:val="0"/>
          <w:marRight w:val="0"/>
          <w:marTop w:val="0"/>
          <w:marBottom w:val="0"/>
          <w:divBdr>
            <w:top w:val="none" w:sz="0" w:space="0" w:color="auto"/>
            <w:left w:val="none" w:sz="0" w:space="0" w:color="auto"/>
            <w:bottom w:val="none" w:sz="0" w:space="0" w:color="auto"/>
            <w:right w:val="none" w:sz="0" w:space="0" w:color="auto"/>
          </w:divBdr>
        </w:div>
        <w:div w:id="1348168381">
          <w:marLeft w:val="0"/>
          <w:marRight w:val="0"/>
          <w:marTop w:val="0"/>
          <w:marBottom w:val="0"/>
          <w:divBdr>
            <w:top w:val="none" w:sz="0" w:space="0" w:color="auto"/>
            <w:left w:val="none" w:sz="0" w:space="0" w:color="auto"/>
            <w:bottom w:val="none" w:sz="0" w:space="0" w:color="auto"/>
            <w:right w:val="none" w:sz="0" w:space="0" w:color="auto"/>
          </w:divBdr>
        </w:div>
        <w:div w:id="2137409738">
          <w:marLeft w:val="0"/>
          <w:marRight w:val="0"/>
          <w:marTop w:val="0"/>
          <w:marBottom w:val="0"/>
          <w:divBdr>
            <w:top w:val="none" w:sz="0" w:space="0" w:color="auto"/>
            <w:left w:val="none" w:sz="0" w:space="0" w:color="auto"/>
            <w:bottom w:val="none" w:sz="0" w:space="0" w:color="auto"/>
            <w:right w:val="none" w:sz="0" w:space="0" w:color="auto"/>
          </w:divBdr>
        </w:div>
      </w:divsChild>
    </w:div>
    <w:div w:id="259945786">
      <w:bodyDiv w:val="1"/>
      <w:marLeft w:val="0"/>
      <w:marRight w:val="0"/>
      <w:marTop w:val="0"/>
      <w:marBottom w:val="0"/>
      <w:divBdr>
        <w:top w:val="none" w:sz="0" w:space="0" w:color="auto"/>
        <w:left w:val="none" w:sz="0" w:space="0" w:color="auto"/>
        <w:bottom w:val="none" w:sz="0" w:space="0" w:color="auto"/>
        <w:right w:val="none" w:sz="0" w:space="0" w:color="auto"/>
      </w:divBdr>
    </w:div>
    <w:div w:id="459148899">
      <w:bodyDiv w:val="1"/>
      <w:marLeft w:val="0"/>
      <w:marRight w:val="0"/>
      <w:marTop w:val="0"/>
      <w:marBottom w:val="0"/>
      <w:divBdr>
        <w:top w:val="none" w:sz="0" w:space="0" w:color="auto"/>
        <w:left w:val="none" w:sz="0" w:space="0" w:color="auto"/>
        <w:bottom w:val="none" w:sz="0" w:space="0" w:color="auto"/>
        <w:right w:val="none" w:sz="0" w:space="0" w:color="auto"/>
      </w:divBdr>
    </w:div>
    <w:div w:id="473790037">
      <w:bodyDiv w:val="1"/>
      <w:marLeft w:val="0"/>
      <w:marRight w:val="0"/>
      <w:marTop w:val="0"/>
      <w:marBottom w:val="0"/>
      <w:divBdr>
        <w:top w:val="none" w:sz="0" w:space="0" w:color="auto"/>
        <w:left w:val="none" w:sz="0" w:space="0" w:color="auto"/>
        <w:bottom w:val="none" w:sz="0" w:space="0" w:color="auto"/>
        <w:right w:val="none" w:sz="0" w:space="0" w:color="auto"/>
      </w:divBdr>
    </w:div>
    <w:div w:id="498155384">
      <w:bodyDiv w:val="1"/>
      <w:marLeft w:val="0"/>
      <w:marRight w:val="0"/>
      <w:marTop w:val="0"/>
      <w:marBottom w:val="0"/>
      <w:divBdr>
        <w:top w:val="none" w:sz="0" w:space="0" w:color="auto"/>
        <w:left w:val="none" w:sz="0" w:space="0" w:color="auto"/>
        <w:bottom w:val="none" w:sz="0" w:space="0" w:color="auto"/>
        <w:right w:val="none" w:sz="0" w:space="0" w:color="auto"/>
      </w:divBdr>
    </w:div>
    <w:div w:id="510875584">
      <w:bodyDiv w:val="1"/>
      <w:marLeft w:val="0"/>
      <w:marRight w:val="0"/>
      <w:marTop w:val="0"/>
      <w:marBottom w:val="0"/>
      <w:divBdr>
        <w:top w:val="none" w:sz="0" w:space="0" w:color="auto"/>
        <w:left w:val="none" w:sz="0" w:space="0" w:color="auto"/>
        <w:bottom w:val="none" w:sz="0" w:space="0" w:color="auto"/>
        <w:right w:val="none" w:sz="0" w:space="0" w:color="auto"/>
      </w:divBdr>
    </w:div>
    <w:div w:id="543491199">
      <w:bodyDiv w:val="1"/>
      <w:marLeft w:val="0"/>
      <w:marRight w:val="0"/>
      <w:marTop w:val="0"/>
      <w:marBottom w:val="0"/>
      <w:divBdr>
        <w:top w:val="none" w:sz="0" w:space="0" w:color="auto"/>
        <w:left w:val="none" w:sz="0" w:space="0" w:color="auto"/>
        <w:bottom w:val="none" w:sz="0" w:space="0" w:color="auto"/>
        <w:right w:val="none" w:sz="0" w:space="0" w:color="auto"/>
      </w:divBdr>
    </w:div>
    <w:div w:id="837621903">
      <w:bodyDiv w:val="1"/>
      <w:marLeft w:val="0"/>
      <w:marRight w:val="0"/>
      <w:marTop w:val="0"/>
      <w:marBottom w:val="0"/>
      <w:divBdr>
        <w:top w:val="none" w:sz="0" w:space="0" w:color="auto"/>
        <w:left w:val="none" w:sz="0" w:space="0" w:color="auto"/>
        <w:bottom w:val="none" w:sz="0" w:space="0" w:color="auto"/>
        <w:right w:val="none" w:sz="0" w:space="0" w:color="auto"/>
      </w:divBdr>
    </w:div>
    <w:div w:id="865873715">
      <w:bodyDiv w:val="1"/>
      <w:marLeft w:val="0"/>
      <w:marRight w:val="0"/>
      <w:marTop w:val="0"/>
      <w:marBottom w:val="0"/>
      <w:divBdr>
        <w:top w:val="none" w:sz="0" w:space="0" w:color="auto"/>
        <w:left w:val="none" w:sz="0" w:space="0" w:color="auto"/>
        <w:bottom w:val="none" w:sz="0" w:space="0" w:color="auto"/>
        <w:right w:val="none" w:sz="0" w:space="0" w:color="auto"/>
      </w:divBdr>
    </w:div>
    <w:div w:id="875433995">
      <w:bodyDiv w:val="1"/>
      <w:marLeft w:val="0"/>
      <w:marRight w:val="0"/>
      <w:marTop w:val="0"/>
      <w:marBottom w:val="0"/>
      <w:divBdr>
        <w:top w:val="none" w:sz="0" w:space="0" w:color="auto"/>
        <w:left w:val="none" w:sz="0" w:space="0" w:color="auto"/>
        <w:bottom w:val="none" w:sz="0" w:space="0" w:color="auto"/>
        <w:right w:val="none" w:sz="0" w:space="0" w:color="auto"/>
      </w:divBdr>
    </w:div>
    <w:div w:id="894701252">
      <w:bodyDiv w:val="1"/>
      <w:marLeft w:val="0"/>
      <w:marRight w:val="0"/>
      <w:marTop w:val="0"/>
      <w:marBottom w:val="0"/>
      <w:divBdr>
        <w:top w:val="none" w:sz="0" w:space="0" w:color="auto"/>
        <w:left w:val="none" w:sz="0" w:space="0" w:color="auto"/>
        <w:bottom w:val="none" w:sz="0" w:space="0" w:color="auto"/>
        <w:right w:val="none" w:sz="0" w:space="0" w:color="auto"/>
      </w:divBdr>
    </w:div>
    <w:div w:id="899748753">
      <w:bodyDiv w:val="1"/>
      <w:marLeft w:val="0"/>
      <w:marRight w:val="0"/>
      <w:marTop w:val="0"/>
      <w:marBottom w:val="0"/>
      <w:divBdr>
        <w:top w:val="none" w:sz="0" w:space="0" w:color="auto"/>
        <w:left w:val="none" w:sz="0" w:space="0" w:color="auto"/>
        <w:bottom w:val="none" w:sz="0" w:space="0" w:color="auto"/>
        <w:right w:val="none" w:sz="0" w:space="0" w:color="auto"/>
      </w:divBdr>
    </w:div>
    <w:div w:id="910888989">
      <w:bodyDiv w:val="1"/>
      <w:marLeft w:val="0"/>
      <w:marRight w:val="0"/>
      <w:marTop w:val="0"/>
      <w:marBottom w:val="0"/>
      <w:divBdr>
        <w:top w:val="none" w:sz="0" w:space="0" w:color="auto"/>
        <w:left w:val="none" w:sz="0" w:space="0" w:color="auto"/>
        <w:bottom w:val="none" w:sz="0" w:space="0" w:color="auto"/>
        <w:right w:val="none" w:sz="0" w:space="0" w:color="auto"/>
      </w:divBdr>
    </w:div>
    <w:div w:id="935165370">
      <w:bodyDiv w:val="1"/>
      <w:marLeft w:val="0"/>
      <w:marRight w:val="0"/>
      <w:marTop w:val="0"/>
      <w:marBottom w:val="0"/>
      <w:divBdr>
        <w:top w:val="none" w:sz="0" w:space="0" w:color="auto"/>
        <w:left w:val="none" w:sz="0" w:space="0" w:color="auto"/>
        <w:bottom w:val="none" w:sz="0" w:space="0" w:color="auto"/>
        <w:right w:val="none" w:sz="0" w:space="0" w:color="auto"/>
      </w:divBdr>
    </w:div>
    <w:div w:id="968511548">
      <w:bodyDiv w:val="1"/>
      <w:marLeft w:val="0"/>
      <w:marRight w:val="0"/>
      <w:marTop w:val="0"/>
      <w:marBottom w:val="0"/>
      <w:divBdr>
        <w:top w:val="none" w:sz="0" w:space="0" w:color="auto"/>
        <w:left w:val="none" w:sz="0" w:space="0" w:color="auto"/>
        <w:bottom w:val="none" w:sz="0" w:space="0" w:color="auto"/>
        <w:right w:val="none" w:sz="0" w:space="0" w:color="auto"/>
      </w:divBdr>
    </w:div>
    <w:div w:id="988051237">
      <w:bodyDiv w:val="1"/>
      <w:marLeft w:val="0"/>
      <w:marRight w:val="0"/>
      <w:marTop w:val="0"/>
      <w:marBottom w:val="0"/>
      <w:divBdr>
        <w:top w:val="none" w:sz="0" w:space="0" w:color="auto"/>
        <w:left w:val="none" w:sz="0" w:space="0" w:color="auto"/>
        <w:bottom w:val="none" w:sz="0" w:space="0" w:color="auto"/>
        <w:right w:val="none" w:sz="0" w:space="0" w:color="auto"/>
      </w:divBdr>
    </w:div>
    <w:div w:id="1152211669">
      <w:bodyDiv w:val="1"/>
      <w:marLeft w:val="0"/>
      <w:marRight w:val="0"/>
      <w:marTop w:val="0"/>
      <w:marBottom w:val="0"/>
      <w:divBdr>
        <w:top w:val="none" w:sz="0" w:space="0" w:color="auto"/>
        <w:left w:val="none" w:sz="0" w:space="0" w:color="auto"/>
        <w:bottom w:val="none" w:sz="0" w:space="0" w:color="auto"/>
        <w:right w:val="none" w:sz="0" w:space="0" w:color="auto"/>
      </w:divBdr>
    </w:div>
    <w:div w:id="1218517583">
      <w:bodyDiv w:val="1"/>
      <w:marLeft w:val="0"/>
      <w:marRight w:val="0"/>
      <w:marTop w:val="0"/>
      <w:marBottom w:val="0"/>
      <w:divBdr>
        <w:top w:val="none" w:sz="0" w:space="0" w:color="auto"/>
        <w:left w:val="none" w:sz="0" w:space="0" w:color="auto"/>
        <w:bottom w:val="none" w:sz="0" w:space="0" w:color="auto"/>
        <w:right w:val="none" w:sz="0" w:space="0" w:color="auto"/>
      </w:divBdr>
    </w:div>
    <w:div w:id="1233809697">
      <w:bodyDiv w:val="1"/>
      <w:marLeft w:val="0"/>
      <w:marRight w:val="0"/>
      <w:marTop w:val="0"/>
      <w:marBottom w:val="0"/>
      <w:divBdr>
        <w:top w:val="none" w:sz="0" w:space="0" w:color="auto"/>
        <w:left w:val="none" w:sz="0" w:space="0" w:color="auto"/>
        <w:bottom w:val="none" w:sz="0" w:space="0" w:color="auto"/>
        <w:right w:val="none" w:sz="0" w:space="0" w:color="auto"/>
      </w:divBdr>
    </w:div>
    <w:div w:id="1248273574">
      <w:bodyDiv w:val="1"/>
      <w:marLeft w:val="0"/>
      <w:marRight w:val="0"/>
      <w:marTop w:val="0"/>
      <w:marBottom w:val="0"/>
      <w:divBdr>
        <w:top w:val="none" w:sz="0" w:space="0" w:color="auto"/>
        <w:left w:val="none" w:sz="0" w:space="0" w:color="auto"/>
        <w:bottom w:val="none" w:sz="0" w:space="0" w:color="auto"/>
        <w:right w:val="none" w:sz="0" w:space="0" w:color="auto"/>
      </w:divBdr>
    </w:div>
    <w:div w:id="1278833436">
      <w:bodyDiv w:val="1"/>
      <w:marLeft w:val="0"/>
      <w:marRight w:val="0"/>
      <w:marTop w:val="0"/>
      <w:marBottom w:val="0"/>
      <w:divBdr>
        <w:top w:val="none" w:sz="0" w:space="0" w:color="auto"/>
        <w:left w:val="none" w:sz="0" w:space="0" w:color="auto"/>
        <w:bottom w:val="none" w:sz="0" w:space="0" w:color="auto"/>
        <w:right w:val="none" w:sz="0" w:space="0" w:color="auto"/>
      </w:divBdr>
    </w:div>
    <w:div w:id="1346127152">
      <w:bodyDiv w:val="1"/>
      <w:marLeft w:val="0"/>
      <w:marRight w:val="0"/>
      <w:marTop w:val="0"/>
      <w:marBottom w:val="0"/>
      <w:divBdr>
        <w:top w:val="none" w:sz="0" w:space="0" w:color="auto"/>
        <w:left w:val="none" w:sz="0" w:space="0" w:color="auto"/>
        <w:bottom w:val="none" w:sz="0" w:space="0" w:color="auto"/>
        <w:right w:val="none" w:sz="0" w:space="0" w:color="auto"/>
      </w:divBdr>
    </w:div>
    <w:div w:id="1401293924">
      <w:bodyDiv w:val="1"/>
      <w:marLeft w:val="0"/>
      <w:marRight w:val="0"/>
      <w:marTop w:val="0"/>
      <w:marBottom w:val="0"/>
      <w:divBdr>
        <w:top w:val="none" w:sz="0" w:space="0" w:color="auto"/>
        <w:left w:val="none" w:sz="0" w:space="0" w:color="auto"/>
        <w:bottom w:val="none" w:sz="0" w:space="0" w:color="auto"/>
        <w:right w:val="none" w:sz="0" w:space="0" w:color="auto"/>
      </w:divBdr>
    </w:div>
    <w:div w:id="1444498336">
      <w:bodyDiv w:val="1"/>
      <w:marLeft w:val="0"/>
      <w:marRight w:val="0"/>
      <w:marTop w:val="0"/>
      <w:marBottom w:val="0"/>
      <w:divBdr>
        <w:top w:val="none" w:sz="0" w:space="0" w:color="auto"/>
        <w:left w:val="none" w:sz="0" w:space="0" w:color="auto"/>
        <w:bottom w:val="none" w:sz="0" w:space="0" w:color="auto"/>
        <w:right w:val="none" w:sz="0" w:space="0" w:color="auto"/>
      </w:divBdr>
    </w:div>
    <w:div w:id="1696686396">
      <w:bodyDiv w:val="1"/>
      <w:marLeft w:val="0"/>
      <w:marRight w:val="0"/>
      <w:marTop w:val="0"/>
      <w:marBottom w:val="0"/>
      <w:divBdr>
        <w:top w:val="none" w:sz="0" w:space="0" w:color="auto"/>
        <w:left w:val="none" w:sz="0" w:space="0" w:color="auto"/>
        <w:bottom w:val="none" w:sz="0" w:space="0" w:color="auto"/>
        <w:right w:val="none" w:sz="0" w:space="0" w:color="auto"/>
      </w:divBdr>
    </w:div>
    <w:div w:id="213420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E750D-B2FB-4431-86BA-B196AE713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6598</Words>
  <Characters>3762</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vienotās uzraudzības informācijas sistēmas 2.kārtas izveide</vt:lpstr>
      <vt:lpstr>vienotās uzraudzības informācijas sistēmas 2.kārtas izveide</vt:lpstr>
    </vt:vector>
  </TitlesOfParts>
  <Company>Veselības inspekcija</Company>
  <LinksUpToDate>false</LinksUpToDate>
  <CharactersWithSpaces>10340</CharactersWithSpaces>
  <SharedDoc>false</SharedDoc>
  <HLinks>
    <vt:vector size="72" baseType="variant">
      <vt:variant>
        <vt:i4>3276808</vt:i4>
      </vt:variant>
      <vt:variant>
        <vt:i4>26</vt:i4>
      </vt:variant>
      <vt:variant>
        <vt:i4>0</vt:i4>
      </vt:variant>
      <vt:variant>
        <vt:i4>5</vt:i4>
      </vt:variant>
      <vt:variant>
        <vt:lpwstr>mailto:Ainars.Lacbergs@vmnvd.gov.lv</vt:lpwstr>
      </vt:variant>
      <vt:variant>
        <vt:lpwstr/>
      </vt:variant>
      <vt:variant>
        <vt:i4>1900576</vt:i4>
      </vt:variant>
      <vt:variant>
        <vt:i4>23</vt:i4>
      </vt:variant>
      <vt:variant>
        <vt:i4>0</vt:i4>
      </vt:variant>
      <vt:variant>
        <vt:i4>5</vt:i4>
      </vt:variant>
      <vt:variant>
        <vt:lpwstr>mailto:Ance.Mikelsone@vmnvd.gov.lv</vt:lpwstr>
      </vt:variant>
      <vt:variant>
        <vt:lpwstr/>
      </vt:variant>
      <vt:variant>
        <vt:i4>6750261</vt:i4>
      </vt:variant>
      <vt:variant>
        <vt:i4>20</vt:i4>
      </vt:variant>
      <vt:variant>
        <vt:i4>0</vt:i4>
      </vt:variant>
      <vt:variant>
        <vt:i4>5</vt:i4>
      </vt:variant>
      <vt:variant>
        <vt:lpwstr>http://likumi.lv/doc.php?id=133536</vt:lpwstr>
      </vt:variant>
      <vt:variant>
        <vt:lpwstr>p39.1</vt:lpwstr>
      </vt:variant>
      <vt:variant>
        <vt:i4>6750261</vt:i4>
      </vt:variant>
      <vt:variant>
        <vt:i4>17</vt:i4>
      </vt:variant>
      <vt:variant>
        <vt:i4>0</vt:i4>
      </vt:variant>
      <vt:variant>
        <vt:i4>5</vt:i4>
      </vt:variant>
      <vt:variant>
        <vt:lpwstr>http://likumi.lv/doc.php?id=133536</vt:lpwstr>
      </vt:variant>
      <vt:variant>
        <vt:lpwstr>p39.1</vt:lpwstr>
      </vt:variant>
      <vt:variant>
        <vt:i4>6750261</vt:i4>
      </vt:variant>
      <vt:variant>
        <vt:i4>14</vt:i4>
      </vt:variant>
      <vt:variant>
        <vt:i4>0</vt:i4>
      </vt:variant>
      <vt:variant>
        <vt:i4>5</vt:i4>
      </vt:variant>
      <vt:variant>
        <vt:lpwstr>http://likumi.lv/doc.php?id=133536</vt:lpwstr>
      </vt:variant>
      <vt:variant>
        <vt:lpwstr>p39.1</vt:lpwstr>
      </vt:variant>
      <vt:variant>
        <vt:i4>6750261</vt:i4>
      </vt:variant>
      <vt:variant>
        <vt:i4>11</vt:i4>
      </vt:variant>
      <vt:variant>
        <vt:i4>0</vt:i4>
      </vt:variant>
      <vt:variant>
        <vt:i4>5</vt:i4>
      </vt:variant>
      <vt:variant>
        <vt:lpwstr>http://likumi.lv/doc.php?id=133536</vt:lpwstr>
      </vt:variant>
      <vt:variant>
        <vt:lpwstr>p39.1</vt:lpwstr>
      </vt:variant>
      <vt:variant>
        <vt:i4>1310836</vt:i4>
      </vt:variant>
      <vt:variant>
        <vt:i4>8</vt:i4>
      </vt:variant>
      <vt:variant>
        <vt:i4>0</vt:i4>
      </vt:variant>
      <vt:variant>
        <vt:i4>5</vt:i4>
      </vt:variant>
      <vt:variant>
        <vt:lpwstr>mailto:iepirkumi@vmnvd.gov.lv</vt:lpwstr>
      </vt:variant>
      <vt:variant>
        <vt:lpwstr/>
      </vt:variant>
      <vt:variant>
        <vt:i4>7471144</vt:i4>
      </vt:variant>
      <vt:variant>
        <vt:i4>5</vt:i4>
      </vt:variant>
      <vt:variant>
        <vt:i4>0</vt:i4>
      </vt:variant>
      <vt:variant>
        <vt:i4>5</vt:i4>
      </vt:variant>
      <vt:variant>
        <vt:lpwstr>http://www.vmnvd.gov.lv/lv/par-nvd/iepirkumi/319-iepirkumi/2016</vt:lpwstr>
      </vt:variant>
      <vt:variant>
        <vt:lpwstr/>
      </vt:variant>
      <vt:variant>
        <vt:i4>1310836</vt:i4>
      </vt:variant>
      <vt:variant>
        <vt:i4>2</vt:i4>
      </vt:variant>
      <vt:variant>
        <vt:i4>0</vt:i4>
      </vt:variant>
      <vt:variant>
        <vt:i4>5</vt:i4>
      </vt:variant>
      <vt:variant>
        <vt:lpwstr>mailto:iepirkumi@vmnvd.gov.lv</vt:lpwstr>
      </vt:variant>
      <vt:variant>
        <vt:lpwstr/>
      </vt:variant>
      <vt:variant>
        <vt:i4>8126513</vt:i4>
      </vt:variant>
      <vt:variant>
        <vt:i4>3</vt:i4>
      </vt:variant>
      <vt:variant>
        <vt:i4>0</vt:i4>
      </vt:variant>
      <vt:variant>
        <vt:i4>5</vt:i4>
      </vt:variant>
      <vt:variant>
        <vt:lpwstr>http://www.iub.gov.lv/sites/default/files/upload/1_LV_annexe_acte_autonome_part1_v4.doc</vt:lpwstr>
      </vt:variant>
      <vt:variant>
        <vt:lpwstr/>
      </vt:variant>
      <vt:variant>
        <vt:i4>3473447</vt:i4>
      </vt:variant>
      <vt:variant>
        <vt:i4>0</vt:i4>
      </vt:variant>
      <vt:variant>
        <vt:i4>0</vt:i4>
      </vt:variant>
      <vt:variant>
        <vt:i4>5</vt:i4>
      </vt:variant>
      <vt:variant>
        <vt:lpwstr>https://ec.europa.eu/growth/tools-databases/espd/filter?lang=lv</vt:lpwstr>
      </vt:variant>
      <vt:variant>
        <vt:lpwstr/>
      </vt:variant>
      <vt:variant>
        <vt:i4>6881364</vt:i4>
      </vt:variant>
      <vt:variant>
        <vt:i4>0</vt:i4>
      </vt:variant>
      <vt:variant>
        <vt:i4>0</vt:i4>
      </vt:variant>
      <vt:variant>
        <vt:i4>5</vt:i4>
      </vt:variant>
      <vt:variant>
        <vt:lpwstr>https://www.iub.gov.lv/sites/default/files/upload/skaidrojums_mazajie_videjie_uzn.pdf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vienotās uzraudzības informācijas sistēmas 2.kārtas izveide</dc:title>
  <dc:subject>VI/2014</dc:subject>
  <dc:creator>Linda Freimane</dc:creator>
  <cp:lastModifiedBy>Svetlana Kazmerika</cp:lastModifiedBy>
  <cp:revision>4</cp:revision>
  <cp:lastPrinted>2018-11-28T08:57:00Z</cp:lastPrinted>
  <dcterms:created xsi:type="dcterms:W3CDTF">2026-01-28T07:19:00Z</dcterms:created>
  <dcterms:modified xsi:type="dcterms:W3CDTF">2026-01-28T08:09:00Z</dcterms:modified>
</cp:coreProperties>
</file>